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A1087" w:rsidRPr="001F1255" w14:paraId="55CDEA3B" w14:textId="77777777" w:rsidTr="007D3B83">
        <w:tc>
          <w:tcPr>
            <w:tcW w:w="9426" w:type="dxa"/>
            <w:tcBorders>
              <w:bottom w:val="nil"/>
            </w:tcBorders>
            <w:vAlign w:val="center"/>
          </w:tcPr>
          <w:p w14:paraId="66BC030D" w14:textId="2A78B131" w:rsidR="000A1087" w:rsidRPr="001F1255" w:rsidRDefault="00136FD2" w:rsidP="00EF288B">
            <w:pPr>
              <w:spacing w:before="120" w:after="120" w:line="264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1255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EDITAL DE CREDENCIAMENTO Nº </w:t>
            </w:r>
            <w:r w:rsidR="0042202D">
              <w:rPr>
                <w:rFonts w:asciiTheme="minorHAnsi" w:hAnsiTheme="minorHAnsi" w:cstheme="minorHAnsi"/>
                <w:b/>
                <w:sz w:val="24"/>
                <w:szCs w:val="24"/>
              </w:rPr>
              <w:t>90959</w:t>
            </w:r>
            <w:r w:rsidR="00A921F1">
              <w:rPr>
                <w:rFonts w:asciiTheme="minorHAnsi" w:hAnsiTheme="minorHAnsi" w:cstheme="minorHAnsi"/>
                <w:b/>
                <w:sz w:val="24"/>
                <w:szCs w:val="24"/>
              </w:rPr>
              <w:t>/2025</w:t>
            </w:r>
            <w:r w:rsidR="00637250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>– FHE</w:t>
            </w:r>
          </w:p>
        </w:tc>
      </w:tr>
      <w:tr w:rsidR="000A1087" w:rsidRPr="001F1255" w14:paraId="24685935" w14:textId="77777777" w:rsidTr="007D3B83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14:paraId="579FB179" w14:textId="3E05F0EA" w:rsidR="000A1087" w:rsidRPr="001F1255" w:rsidRDefault="000A1087" w:rsidP="00EF288B">
            <w:pPr>
              <w:pStyle w:val="Ttulo1"/>
              <w:spacing w:before="120" w:after="120" w:line="264" w:lineRule="auto"/>
              <w:jc w:val="center"/>
              <w:rPr>
                <w:rFonts w:asciiTheme="minorHAnsi" w:hAnsiTheme="minorHAnsi" w:cstheme="minorHAnsi"/>
              </w:rPr>
            </w:pPr>
            <w:bookmarkStart w:id="0" w:name="_Toc490651891"/>
            <w:bookmarkStart w:id="1" w:name="_Toc190772149"/>
            <w:r w:rsidRPr="00A77B3F">
              <w:rPr>
                <w:rFonts w:asciiTheme="minorHAnsi" w:hAnsiTheme="minorHAnsi" w:cstheme="minorHAnsi"/>
                <w:color w:val="auto"/>
              </w:rPr>
              <w:t xml:space="preserve">ANEXO </w:t>
            </w:r>
            <w:r w:rsidR="00EC2689" w:rsidRPr="00A77B3F">
              <w:rPr>
                <w:rFonts w:asciiTheme="minorHAnsi" w:hAnsiTheme="minorHAnsi" w:cstheme="minorHAnsi"/>
                <w:color w:val="auto"/>
                <w:lang w:val="pt-BR"/>
              </w:rPr>
              <w:t>I</w:t>
            </w:r>
            <w:r w:rsidRPr="00A77B3F">
              <w:rPr>
                <w:rFonts w:asciiTheme="minorHAnsi" w:hAnsiTheme="minorHAnsi" w:cstheme="minorHAnsi"/>
                <w:color w:val="auto"/>
              </w:rPr>
              <w:t xml:space="preserve"> – REQUERIMENTO DE CREDENCIAMENTO</w:t>
            </w:r>
            <w:bookmarkEnd w:id="0"/>
            <w:bookmarkEnd w:id="1"/>
          </w:p>
        </w:tc>
      </w:tr>
    </w:tbl>
    <w:p w14:paraId="52330F75" w14:textId="06226D9F" w:rsidR="000A1087" w:rsidRDefault="000A1087" w:rsidP="00EF288B">
      <w:pPr>
        <w:spacing w:before="120" w:after="120" w:line="264" w:lineRule="auto"/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1447"/>
        <w:gridCol w:w="1276"/>
        <w:gridCol w:w="96"/>
        <w:gridCol w:w="2143"/>
        <w:gridCol w:w="252"/>
        <w:gridCol w:w="423"/>
        <w:gridCol w:w="629"/>
        <w:gridCol w:w="358"/>
        <w:gridCol w:w="2874"/>
      </w:tblGrid>
      <w:tr w:rsidR="00CC7CCB" w:rsidRPr="00CC7CCB" w14:paraId="4926BD9B" w14:textId="77777777">
        <w:tc>
          <w:tcPr>
            <w:tcW w:w="9498" w:type="dxa"/>
            <w:gridSpan w:val="9"/>
          </w:tcPr>
          <w:p w14:paraId="1D405C6F" w14:textId="170F38D6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Empresa – Razão Social</w:t>
            </w:r>
          </w:p>
        </w:tc>
      </w:tr>
      <w:tr w:rsidR="00CC7CCB" w:rsidRPr="00CC7CCB" w14:paraId="2A9CA153" w14:textId="77777777">
        <w:tc>
          <w:tcPr>
            <w:tcW w:w="5214" w:type="dxa"/>
            <w:gridSpan w:val="5"/>
          </w:tcPr>
          <w:p w14:paraId="6E44AE62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4284" w:type="dxa"/>
            <w:gridSpan w:val="4"/>
          </w:tcPr>
          <w:p w14:paraId="5BE2E5F4" w14:textId="1D1777C8" w:rsidR="00CC7CCB" w:rsidRPr="00CC7CCB" w:rsidRDefault="00095CCC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I.E ou </w:t>
            </w:r>
            <w:r w:rsidR="00CC7CCB" w:rsidRPr="00CC7CCB">
              <w:rPr>
                <w:rFonts w:asciiTheme="minorHAnsi" w:hAnsiTheme="minorHAnsi" w:cstheme="minorHAnsi"/>
                <w:sz w:val="22"/>
                <w:szCs w:val="22"/>
              </w:rPr>
              <w:t>CF/DF</w:t>
            </w:r>
          </w:p>
        </w:tc>
      </w:tr>
      <w:tr w:rsidR="00CC7CCB" w:rsidRPr="00CC7CCB" w14:paraId="7055CCD1" w14:textId="77777777">
        <w:tc>
          <w:tcPr>
            <w:tcW w:w="9498" w:type="dxa"/>
            <w:gridSpan w:val="9"/>
          </w:tcPr>
          <w:p w14:paraId="6ACDB2EB" w14:textId="7DF779B1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</w:tc>
      </w:tr>
      <w:tr w:rsidR="00CC7CCB" w:rsidRPr="00CC7CCB" w14:paraId="2AD5F200" w14:textId="77777777">
        <w:tc>
          <w:tcPr>
            <w:tcW w:w="2819" w:type="dxa"/>
            <w:gridSpan w:val="3"/>
          </w:tcPr>
          <w:p w14:paraId="269F5A0D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</w:tc>
        <w:tc>
          <w:tcPr>
            <w:tcW w:w="2818" w:type="dxa"/>
            <w:gridSpan w:val="3"/>
          </w:tcPr>
          <w:p w14:paraId="4A4E5C6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</w:p>
        </w:tc>
        <w:tc>
          <w:tcPr>
            <w:tcW w:w="987" w:type="dxa"/>
            <w:gridSpan w:val="2"/>
          </w:tcPr>
          <w:p w14:paraId="3B3B66F5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</w:tc>
        <w:tc>
          <w:tcPr>
            <w:tcW w:w="2874" w:type="dxa"/>
          </w:tcPr>
          <w:p w14:paraId="4D5757F3" w14:textId="44DB9A32" w:rsidR="00CC7CCB" w:rsidRPr="00CC7CCB" w:rsidRDefault="00CC7CCB" w:rsidP="0037717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</w:tc>
      </w:tr>
      <w:tr w:rsidR="00CC7CCB" w:rsidRPr="00CC7CCB" w14:paraId="0C8CB1F7" w14:textId="77777777">
        <w:tc>
          <w:tcPr>
            <w:tcW w:w="2819" w:type="dxa"/>
            <w:gridSpan w:val="3"/>
          </w:tcPr>
          <w:p w14:paraId="6CB1B2FA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2143" w:type="dxa"/>
          </w:tcPr>
          <w:p w14:paraId="782C1DDF" w14:textId="77777777" w:rsidR="00CC7CCB" w:rsidRPr="00CC7CCB" w:rsidRDefault="00CC7CCB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4536" w:type="dxa"/>
            <w:gridSpan w:val="5"/>
          </w:tcPr>
          <w:p w14:paraId="6ECB691F" w14:textId="4D9F1939" w:rsidR="00CC7CCB" w:rsidRPr="00CC7CCB" w:rsidRDefault="00CC7CCB" w:rsidP="00DC223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</w:tr>
      <w:tr w:rsidR="00DC223A" w:rsidRPr="00CC7CCB" w14:paraId="50B4B59E" w14:textId="6CECF79D" w:rsidTr="0037717A">
        <w:trPr>
          <w:trHeight w:val="807"/>
        </w:trPr>
        <w:tc>
          <w:tcPr>
            <w:tcW w:w="1447" w:type="dxa"/>
          </w:tcPr>
          <w:p w14:paraId="0C941332" w14:textId="77777777" w:rsidR="00DC223A" w:rsidRPr="00CC7CCB" w:rsidRDefault="00DC223A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</w:p>
        </w:tc>
        <w:tc>
          <w:tcPr>
            <w:tcW w:w="1276" w:type="dxa"/>
          </w:tcPr>
          <w:p w14:paraId="0B840D20" w14:textId="6909CE70" w:rsidR="00DC223A" w:rsidRPr="00CC7CCB" w:rsidRDefault="00DC223A" w:rsidP="00DC223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Agência</w:t>
            </w:r>
          </w:p>
        </w:tc>
        <w:tc>
          <w:tcPr>
            <w:tcW w:w="3543" w:type="dxa"/>
            <w:gridSpan w:val="5"/>
          </w:tcPr>
          <w:p w14:paraId="27B11D10" w14:textId="67F70B94" w:rsidR="00DC223A" w:rsidRPr="00CC7CCB" w:rsidRDefault="00DC223A" w:rsidP="00EF288B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Conta Corrente</w:t>
            </w:r>
          </w:p>
        </w:tc>
        <w:tc>
          <w:tcPr>
            <w:tcW w:w="3232" w:type="dxa"/>
            <w:gridSpan w:val="2"/>
          </w:tcPr>
          <w:p w14:paraId="59E43F77" w14:textId="2D1C83AB" w:rsidR="00DC223A" w:rsidRPr="00CC7CCB" w:rsidRDefault="00DC223A" w:rsidP="00DC223A">
            <w:pPr>
              <w:spacing w:before="120" w:after="120" w:line="264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PIX</w:t>
            </w:r>
          </w:p>
        </w:tc>
      </w:tr>
    </w:tbl>
    <w:p w14:paraId="1C18B0E0" w14:textId="5B6099B7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Pelo presente, </w:t>
      </w:r>
      <w:r w:rsidR="00CC7CCB" w:rsidRPr="00530231">
        <w:rPr>
          <w:rFonts w:asciiTheme="minorHAnsi" w:hAnsiTheme="minorHAnsi" w:cstheme="minorHAnsi"/>
          <w:sz w:val="18"/>
          <w:szCs w:val="18"/>
        </w:rPr>
        <w:t>a empresa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acima identificad</w:t>
      </w:r>
      <w:r w:rsidR="00CC7CCB" w:rsidRPr="00530231">
        <w:rPr>
          <w:rFonts w:asciiTheme="minorHAnsi" w:hAnsiTheme="minorHAnsi" w:cstheme="minorHAnsi"/>
          <w:sz w:val="18"/>
          <w:szCs w:val="18"/>
        </w:rPr>
        <w:t>a</w:t>
      </w:r>
      <w:r w:rsidR="00D902E8"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Pr="00530231">
        <w:rPr>
          <w:rFonts w:asciiTheme="minorHAnsi" w:hAnsiTheme="minorHAnsi" w:cstheme="minorHAnsi"/>
          <w:sz w:val="18"/>
          <w:szCs w:val="18"/>
        </w:rPr>
        <w:t xml:space="preserve">vem requerer seu credenciamento em conformidade com o Edital de Credenciamento nº </w:t>
      </w:r>
      <w:r w:rsidR="0042202D">
        <w:rPr>
          <w:rFonts w:asciiTheme="minorHAnsi" w:hAnsiTheme="minorHAnsi" w:cstheme="minorHAnsi"/>
          <w:sz w:val="18"/>
          <w:szCs w:val="18"/>
        </w:rPr>
        <w:t>90959</w:t>
      </w:r>
      <w:r w:rsidR="00A921F1">
        <w:rPr>
          <w:rFonts w:asciiTheme="minorHAnsi" w:hAnsiTheme="minorHAnsi" w:cstheme="minorHAnsi"/>
          <w:sz w:val="18"/>
          <w:szCs w:val="18"/>
        </w:rPr>
        <w:t>/2025</w:t>
      </w:r>
      <w:r w:rsidRPr="00530231">
        <w:rPr>
          <w:rFonts w:asciiTheme="minorHAnsi" w:hAnsiTheme="minorHAnsi" w:cstheme="minorHAnsi"/>
          <w:sz w:val="18"/>
          <w:szCs w:val="18"/>
        </w:rPr>
        <w:t>, juntando a documentação exigida devidamente assinada e rubricada.</w:t>
      </w:r>
    </w:p>
    <w:p w14:paraId="7A4631A0" w14:textId="77777777" w:rsidR="000A1087" w:rsidRPr="00530231" w:rsidRDefault="000A1087" w:rsidP="00EF288B">
      <w:pPr>
        <w:tabs>
          <w:tab w:val="left" w:pos="567"/>
        </w:tabs>
        <w:autoSpaceDE w:val="0"/>
        <w:autoSpaceDN w:val="0"/>
        <w:adjustRightInd w:val="0"/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Declara, ainda, sob as penas da lei, que:</w:t>
      </w:r>
    </w:p>
    <w:p w14:paraId="71EAC66D" w14:textId="3C48679D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t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omou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conhecimento de todas as informações e condições para o cumprimento das obrigações objeto deste credenciamento, concordando com os termos do edital;</w:t>
      </w:r>
    </w:p>
    <w:p w14:paraId="56CB34D0" w14:textId="7E7AEE33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se encontra inidônea para licitar ou contratar com órgãos ou entidades da Administr</w:t>
      </w:r>
      <w:r w:rsidR="00136FD2" w:rsidRPr="00530231">
        <w:rPr>
          <w:rFonts w:asciiTheme="minorHAnsi" w:hAnsiTheme="minorHAnsi" w:cstheme="minorHAnsi"/>
          <w:sz w:val="18"/>
          <w:szCs w:val="18"/>
        </w:rPr>
        <w:t>ação Pública Federal, Estadual</w:t>
      </w:r>
      <w:r w:rsidR="00136FD2" w:rsidRPr="00530231">
        <w:rPr>
          <w:rFonts w:asciiTheme="minorHAnsi" w:hAnsiTheme="minorHAnsi" w:cstheme="minorHAnsi"/>
          <w:sz w:val="18"/>
          <w:szCs w:val="18"/>
          <w:lang w:val="pt-BR"/>
        </w:rPr>
        <w:t xml:space="preserve"> </w:t>
      </w:r>
      <w:r w:rsidR="000A1087" w:rsidRPr="00530231">
        <w:rPr>
          <w:rFonts w:asciiTheme="minorHAnsi" w:hAnsiTheme="minorHAnsi" w:cstheme="minorHAnsi"/>
          <w:sz w:val="18"/>
          <w:szCs w:val="18"/>
        </w:rPr>
        <w:t>ou Distrital;</w:t>
      </w:r>
    </w:p>
    <w:p w14:paraId="4CB5FB16" w14:textId="24B9C3FE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a</w:t>
      </w:r>
      <w:r w:rsidR="000A1087" w:rsidRPr="00530231">
        <w:rPr>
          <w:rFonts w:asciiTheme="minorHAnsi" w:hAnsiTheme="minorHAnsi" w:cstheme="minorHAnsi"/>
          <w:sz w:val="18"/>
          <w:szCs w:val="18"/>
        </w:rPr>
        <w:t>s informações prestadas neste pedido de credenciamento são verdadeiras;</w:t>
      </w:r>
    </w:p>
    <w:p w14:paraId="7C6E4791" w14:textId="7FEA0C10" w:rsidR="000A1087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</w:t>
      </w:r>
      <w:proofErr w:type="spellStart"/>
      <w:r w:rsidR="000A1087" w:rsidRPr="00530231">
        <w:rPr>
          <w:rFonts w:asciiTheme="minorHAnsi" w:hAnsiTheme="minorHAnsi" w:cstheme="minorHAnsi"/>
          <w:sz w:val="18"/>
          <w:szCs w:val="18"/>
        </w:rPr>
        <w:t>ão</w:t>
      </w:r>
      <w:proofErr w:type="spellEnd"/>
      <w:r w:rsidR="000A1087" w:rsidRPr="00530231">
        <w:rPr>
          <w:rFonts w:asciiTheme="minorHAnsi" w:hAnsiTheme="minorHAnsi" w:cstheme="minorHAnsi"/>
          <w:sz w:val="18"/>
          <w:szCs w:val="18"/>
        </w:rPr>
        <w:t xml:space="preserve"> há qualquer fato superveniente impeditivo da sua participação n</w:t>
      </w:r>
      <w:r w:rsidR="00B45810" w:rsidRPr="00530231">
        <w:rPr>
          <w:rFonts w:asciiTheme="minorHAnsi" w:hAnsiTheme="minorHAnsi" w:cstheme="minorHAnsi"/>
          <w:sz w:val="18"/>
          <w:szCs w:val="18"/>
        </w:rPr>
        <w:t>este processo de credenciamento</w:t>
      </w:r>
      <w:r w:rsidR="00B45810"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11024F55" w14:textId="50DDB2CE" w:rsidR="00EE47F9" w:rsidRPr="00D20B95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cumpre as exigências de reserva de cargos para pessoa com deficiência e para reabilitado da Previdência Social, previstas em lei e em outras normas específicas</w:t>
      </w:r>
      <w:r w:rsidRPr="00530231">
        <w:rPr>
          <w:rFonts w:asciiTheme="minorHAnsi" w:hAnsiTheme="minorHAnsi" w:cstheme="minorHAnsi"/>
          <w:sz w:val="18"/>
          <w:szCs w:val="18"/>
          <w:lang w:val="pt-BR"/>
        </w:rPr>
        <w:t>;</w:t>
      </w:r>
    </w:p>
    <w:p w14:paraId="09ED37DF" w14:textId="42ADE35B" w:rsidR="00D20B95" w:rsidRPr="0033188B" w:rsidRDefault="005E0361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222F2">
        <w:rPr>
          <w:rFonts w:asciiTheme="minorHAnsi" w:hAnsiTheme="minorHAnsi" w:cstheme="minorHAnsi"/>
          <w:sz w:val="18"/>
          <w:szCs w:val="18"/>
        </w:rPr>
        <w:t>a empresa já executou de forma satisfatória o serviço objeto deste credenciamento, à instituição pública ou privada, com características semelhantes, ou seja, comercialização de operações de consórcios de bens móveis, imóveis e serviços, e que no mínimo tenha comercializado R$ 50.000.000,00 (cinquenta milhões de reais) em carta de crédito, no período de 1 (um) ano</w:t>
      </w:r>
      <w:r>
        <w:rPr>
          <w:rFonts w:asciiTheme="minorHAnsi" w:hAnsiTheme="minorHAnsi" w:cstheme="minorHAnsi"/>
          <w:sz w:val="18"/>
          <w:szCs w:val="18"/>
        </w:rPr>
        <w:t>; e</w:t>
      </w:r>
    </w:p>
    <w:p w14:paraId="077C63B7" w14:textId="42E4FF3A" w:rsidR="00AA4906" w:rsidRPr="00530231" w:rsidRDefault="00EE47F9" w:rsidP="00EF288B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before="120" w:after="120" w:line="264" w:lineRule="auto"/>
        <w:ind w:left="0" w:firstLine="0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  <w:lang w:val="pt-BR"/>
        </w:rPr>
        <w:t>não emprega menor de 18 (dezoito) anos em trabalho noturno, perigoso ou insalubre e não emprega menor de 16 (dezesseis) anos. Ressalva: emprega ______ (INFORMAR NÚMERO DE MENORES) menor(es), a partir de quatorze anos, na condição de aprendiz.</w:t>
      </w:r>
    </w:p>
    <w:p w14:paraId="2DBC77F1" w14:textId="658CE11F" w:rsidR="00B45810" w:rsidRPr="00530231" w:rsidRDefault="00B45810" w:rsidP="00EF288B">
      <w:pPr>
        <w:pStyle w:val="Corpodetexto"/>
        <w:tabs>
          <w:tab w:val="clear" w:pos="-720"/>
          <w:tab w:val="left" w:pos="567"/>
          <w:tab w:val="left" w:pos="1134"/>
        </w:tabs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1669B7BF" w14:textId="34CFBDF5" w:rsidR="000A1087" w:rsidRPr="00530231" w:rsidRDefault="000A1087" w:rsidP="00EF288B">
      <w:pPr>
        <w:spacing w:before="120" w:after="120" w:line="264" w:lineRule="auto"/>
        <w:jc w:val="right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 xml:space="preserve">________________________, ___ de__________ </w:t>
      </w:r>
      <w:proofErr w:type="spellStart"/>
      <w:r w:rsidRPr="00530231">
        <w:rPr>
          <w:rFonts w:asciiTheme="minorHAnsi" w:hAnsiTheme="minorHAnsi" w:cstheme="minorHAnsi"/>
          <w:sz w:val="18"/>
          <w:szCs w:val="18"/>
        </w:rPr>
        <w:t>de</w:t>
      </w:r>
      <w:proofErr w:type="spellEnd"/>
      <w:r w:rsidRPr="00530231">
        <w:rPr>
          <w:rFonts w:asciiTheme="minorHAnsi" w:hAnsiTheme="minorHAnsi" w:cstheme="minorHAnsi"/>
          <w:sz w:val="18"/>
          <w:szCs w:val="18"/>
        </w:rPr>
        <w:t xml:space="preserve"> </w:t>
      </w:r>
      <w:r w:rsidR="003E14B0">
        <w:rPr>
          <w:rFonts w:asciiTheme="minorHAnsi" w:hAnsiTheme="minorHAnsi" w:cstheme="minorHAnsi"/>
          <w:sz w:val="18"/>
          <w:szCs w:val="18"/>
        </w:rPr>
        <w:t>2025</w:t>
      </w:r>
      <w:r w:rsidRPr="00530231">
        <w:rPr>
          <w:rFonts w:asciiTheme="minorHAnsi" w:hAnsiTheme="minorHAnsi" w:cstheme="minorHAnsi"/>
          <w:sz w:val="18"/>
          <w:szCs w:val="18"/>
        </w:rPr>
        <w:t>.</w:t>
      </w:r>
    </w:p>
    <w:p w14:paraId="70BAC52B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</w:r>
      <w:r w:rsidRPr="00530231">
        <w:rPr>
          <w:rFonts w:asciiTheme="minorHAnsi" w:hAnsiTheme="minorHAnsi" w:cstheme="minorHAnsi"/>
          <w:sz w:val="18"/>
          <w:szCs w:val="18"/>
        </w:rPr>
        <w:tab/>
        <w:t xml:space="preserve">    Local/Data</w:t>
      </w:r>
    </w:p>
    <w:p w14:paraId="33775D3A" w14:textId="77777777" w:rsidR="000A1087" w:rsidRPr="00530231" w:rsidRDefault="000A1087" w:rsidP="00EF288B">
      <w:pPr>
        <w:spacing w:before="120" w:after="120" w:line="264" w:lineRule="auto"/>
        <w:rPr>
          <w:rFonts w:asciiTheme="minorHAnsi" w:hAnsiTheme="minorHAnsi" w:cstheme="minorHAnsi"/>
          <w:sz w:val="18"/>
          <w:szCs w:val="18"/>
        </w:rPr>
      </w:pPr>
    </w:p>
    <w:p w14:paraId="05405124" w14:textId="77777777" w:rsidR="000A1087" w:rsidRPr="00530231" w:rsidRDefault="000A1087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__________________________________________________</w:t>
      </w:r>
    </w:p>
    <w:p w14:paraId="3B74D2D0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Nome e assinatura do Diretor ou representante legal da empresa</w:t>
      </w:r>
    </w:p>
    <w:p w14:paraId="0BC8588C" w14:textId="77777777" w:rsidR="00CC7CCB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Cédula de Identidade (número e órgão expedidor)</w:t>
      </w:r>
    </w:p>
    <w:p w14:paraId="1B71D76C" w14:textId="47D635CE" w:rsidR="00EC2689" w:rsidRPr="00530231" w:rsidRDefault="00CC7CCB" w:rsidP="00530231">
      <w:pPr>
        <w:jc w:val="center"/>
        <w:rPr>
          <w:rFonts w:asciiTheme="minorHAnsi" w:hAnsiTheme="minorHAnsi" w:cstheme="minorHAnsi"/>
          <w:sz w:val="18"/>
          <w:szCs w:val="18"/>
        </w:rPr>
      </w:pPr>
      <w:r w:rsidRPr="00530231">
        <w:rPr>
          <w:rFonts w:asciiTheme="minorHAnsi" w:hAnsiTheme="minorHAnsi" w:cstheme="minorHAnsi"/>
          <w:sz w:val="18"/>
          <w:szCs w:val="18"/>
        </w:rPr>
        <w:t>CPF/MF (número) e carimbo</w:t>
      </w:r>
    </w:p>
    <w:sectPr w:rsidR="00EC2689" w:rsidRPr="00530231" w:rsidSect="00064644">
      <w:footerReference w:type="even" r:id="rId10"/>
      <w:footerReference w:type="default" r:id="rId11"/>
      <w:footerReference w:type="first" r:id="rId12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1FB3D" w14:textId="77777777" w:rsidR="002D644D" w:rsidRDefault="002D644D">
      <w:pPr>
        <w:pStyle w:val="Cabealho"/>
      </w:pPr>
      <w:r>
        <w:separator/>
      </w:r>
    </w:p>
  </w:endnote>
  <w:endnote w:type="continuationSeparator" w:id="0">
    <w:p w14:paraId="4605DCE8" w14:textId="77777777" w:rsidR="002D644D" w:rsidRDefault="002D644D">
      <w:pPr>
        <w:pStyle w:val="Cabealho"/>
      </w:pPr>
      <w:r>
        <w:continuationSeparator/>
      </w:r>
    </w:p>
  </w:endnote>
  <w:endnote w:type="continuationNotice" w:id="1">
    <w:p w14:paraId="7F9DF002" w14:textId="77777777" w:rsidR="002D644D" w:rsidRDefault="002D64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8EC7C" w14:textId="79BFBE39" w:rsidR="00AA4DC2" w:rsidRDefault="00FC0646">
    <w:pPr>
      <w:pStyle w:val="Rodap"/>
      <w:framePr w:wrap="around" w:vAnchor="text" w:hAnchor="margin" w:xAlign="right" w:y="1"/>
      <w:rPr>
        <w:rStyle w:val="Nmerodepgina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BF18BD0" wp14:editId="2978C4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1262005048" name="Caixa de Texto 2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273440" w14:textId="7C0C7707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18BD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Ostensivo" style="position:absolute;margin-left:0;margin-top:0;width:40.15pt;height:27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" filled="f" stroked="f">
              <v:textbox style="mso-fit-shape-to-text:t" inset="0,0,0,15pt">
                <w:txbxContent>
                  <w:p w14:paraId="75273440" w14:textId="7C0C7707" w:rsidR="00FC0646" w:rsidRPr="00FC0646" w:rsidRDefault="00FC0646" w:rsidP="00FC06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DC2">
      <w:rPr>
        <w:rStyle w:val="Nmerodepgina"/>
      </w:rPr>
      <w:fldChar w:fldCharType="begin"/>
    </w:r>
    <w:r w:rsidR="00AA4DC2">
      <w:rPr>
        <w:rStyle w:val="Nmerodepgina"/>
      </w:rPr>
      <w:instrText xml:space="preserve">PAGE  </w:instrText>
    </w:r>
    <w:r w:rsidR="00AA4DC2">
      <w:rPr>
        <w:rStyle w:val="Nmerodepgina"/>
      </w:rPr>
      <w:fldChar w:fldCharType="end"/>
    </w:r>
  </w:p>
  <w:p w14:paraId="21F53694" w14:textId="77777777" w:rsidR="00AA4DC2" w:rsidRDefault="00AA4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AA4DC2" w14:paraId="1DA0E496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2142570D" w14:textId="5B1C2E56" w:rsidR="00AA4DC2" w:rsidRDefault="00AA4DC2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</w:p>
      </w:tc>
      <w:tc>
        <w:tcPr>
          <w:tcW w:w="4395" w:type="dxa"/>
          <w:tcBorders>
            <w:top w:val="single" w:sz="4" w:space="0" w:color="auto"/>
          </w:tcBorders>
        </w:tcPr>
        <w:p w14:paraId="091249AB" w14:textId="3AACB085" w:rsidR="00AA4DC2" w:rsidRDefault="00AA4DC2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</w:p>
      </w:tc>
    </w:tr>
  </w:tbl>
  <w:p w14:paraId="406E2290" w14:textId="77777777" w:rsidR="00AA4DC2" w:rsidRDefault="00AA4DC2" w:rsidP="00D01DF6">
    <w:pPr>
      <w:pStyle w:val="Rodap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038A3" w14:textId="6F483008" w:rsidR="00FC0646" w:rsidRDefault="00FC0646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67A7FB" wp14:editId="0EA25E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4445" b="0"/>
              <wp:wrapNone/>
              <wp:docPr id="628547647" name="Caixa de Texto 1" descr="Ostensiv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15A854" w14:textId="56E76B8A" w:rsidR="00FC0646" w:rsidRPr="00FC0646" w:rsidRDefault="00FC0646" w:rsidP="00FC064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C064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7A7F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Ostensivo" style="position:absolute;margin-left:0;margin-top:0;width:40.1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" filled="f" stroked="f">
              <v:textbox style="mso-fit-shape-to-text:t" inset="0,0,0,15pt">
                <w:txbxContent>
                  <w:p w14:paraId="2115A854" w14:textId="56E76B8A" w:rsidR="00FC0646" w:rsidRPr="00FC0646" w:rsidRDefault="00FC0646" w:rsidP="00FC0646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C0646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6F2A2" w14:textId="77777777" w:rsidR="002D644D" w:rsidRDefault="002D644D">
      <w:pPr>
        <w:pStyle w:val="Cabealho"/>
      </w:pPr>
      <w:r>
        <w:separator/>
      </w:r>
    </w:p>
  </w:footnote>
  <w:footnote w:type="continuationSeparator" w:id="0">
    <w:p w14:paraId="73600874" w14:textId="77777777" w:rsidR="002D644D" w:rsidRDefault="002D644D">
      <w:pPr>
        <w:pStyle w:val="Cabealho"/>
      </w:pPr>
      <w:r>
        <w:continuationSeparator/>
      </w:r>
    </w:p>
  </w:footnote>
  <w:footnote w:type="continuationNotice" w:id="1">
    <w:p w14:paraId="6C1AA26B" w14:textId="77777777" w:rsidR="002D644D" w:rsidRDefault="002D64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C4AA2F76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4560A7F"/>
    <w:multiLevelType w:val="hybridMultilevel"/>
    <w:tmpl w:val="D3DC4F64"/>
    <w:lvl w:ilvl="0" w:tplc="169EFDA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6A7B04"/>
    <w:multiLevelType w:val="multilevel"/>
    <w:tmpl w:val="016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4AF5976"/>
    <w:multiLevelType w:val="hybridMultilevel"/>
    <w:tmpl w:val="5178F516"/>
    <w:lvl w:ilvl="0" w:tplc="0832AA8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0B1275FB"/>
    <w:multiLevelType w:val="multilevel"/>
    <w:tmpl w:val="5A3E52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C72D8"/>
    <w:multiLevelType w:val="hybridMultilevel"/>
    <w:tmpl w:val="FCBEC6D8"/>
    <w:lvl w:ilvl="0" w:tplc="F550C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C624D8"/>
    <w:multiLevelType w:val="multilevel"/>
    <w:tmpl w:val="5B983D7A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3551CA6"/>
    <w:multiLevelType w:val="hybridMultilevel"/>
    <w:tmpl w:val="8E20F6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569D5"/>
    <w:multiLevelType w:val="multilevel"/>
    <w:tmpl w:val="C2D0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74701C1"/>
    <w:multiLevelType w:val="multilevel"/>
    <w:tmpl w:val="6B7839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329130C8"/>
    <w:multiLevelType w:val="multilevel"/>
    <w:tmpl w:val="2C7E69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49F6E2A"/>
    <w:multiLevelType w:val="hybridMultilevel"/>
    <w:tmpl w:val="A7864B82"/>
    <w:lvl w:ilvl="0" w:tplc="1D140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CC2F72"/>
    <w:multiLevelType w:val="multilevel"/>
    <w:tmpl w:val="EC96F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A144086"/>
    <w:multiLevelType w:val="hybridMultilevel"/>
    <w:tmpl w:val="5A54A4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EE64FDE"/>
    <w:multiLevelType w:val="hybridMultilevel"/>
    <w:tmpl w:val="7786B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63CB6"/>
    <w:multiLevelType w:val="hybridMultilevel"/>
    <w:tmpl w:val="F232F39E"/>
    <w:lvl w:ilvl="0" w:tplc="834EDC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6C7531"/>
    <w:multiLevelType w:val="multilevel"/>
    <w:tmpl w:val="4E429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49B03B6C"/>
    <w:multiLevelType w:val="multilevel"/>
    <w:tmpl w:val="49048F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4A79474A"/>
    <w:multiLevelType w:val="hybridMultilevel"/>
    <w:tmpl w:val="6310FA30"/>
    <w:lvl w:ilvl="0" w:tplc="87B82444">
      <w:start w:val="1"/>
      <w:numFmt w:val="lowerLetter"/>
      <w:lvlText w:val="%1)"/>
      <w:lvlJc w:val="left"/>
      <w:pPr>
        <w:ind w:left="1288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4C995558"/>
    <w:multiLevelType w:val="multilevel"/>
    <w:tmpl w:val="E28E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4E41518D"/>
    <w:multiLevelType w:val="multilevel"/>
    <w:tmpl w:val="9C7CF0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B5224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F430344"/>
    <w:multiLevelType w:val="multilevel"/>
    <w:tmpl w:val="20B4ECEA"/>
    <w:lvl w:ilvl="0">
      <w:start w:val="1"/>
      <w:numFmt w:val="decimal"/>
      <w:pStyle w:val="Numerada2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6A06E6B"/>
    <w:multiLevelType w:val="hybridMultilevel"/>
    <w:tmpl w:val="6310FA30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A746B"/>
    <w:multiLevelType w:val="hybridMultilevel"/>
    <w:tmpl w:val="9A8EAB78"/>
    <w:lvl w:ilvl="0" w:tplc="B9324E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B2D10"/>
    <w:multiLevelType w:val="hybridMultilevel"/>
    <w:tmpl w:val="AFF242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E482F182">
      <w:start w:val="1"/>
      <w:numFmt w:val="lowerLetter"/>
      <w:lvlText w:val="%5)"/>
      <w:lvlJc w:val="left"/>
      <w:pPr>
        <w:ind w:left="3600" w:hanging="360"/>
      </w:pPr>
      <w:rPr>
        <w:b/>
        <w:bCs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2517828"/>
    <w:multiLevelType w:val="multilevel"/>
    <w:tmpl w:val="CFE4D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3DB1A0B"/>
    <w:multiLevelType w:val="multilevel"/>
    <w:tmpl w:val="8C8C8044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0" w15:restartNumberingAfterBreak="0">
    <w:nsid w:val="6524E20A"/>
    <w:multiLevelType w:val="hybridMultilevel"/>
    <w:tmpl w:val="8CB4D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DE81CD8"/>
    <w:multiLevelType w:val="multilevel"/>
    <w:tmpl w:val="E71470B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sz w:val="22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3F81561"/>
    <w:multiLevelType w:val="hybridMultilevel"/>
    <w:tmpl w:val="FC4BC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45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FF080C"/>
    <w:multiLevelType w:val="multilevel"/>
    <w:tmpl w:val="CD829C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3542694">
    <w:abstractNumId w:val="19"/>
  </w:num>
  <w:num w:numId="2" w16cid:durableId="405303438">
    <w:abstractNumId w:val="2"/>
  </w:num>
  <w:num w:numId="3" w16cid:durableId="141120122">
    <w:abstractNumId w:val="42"/>
  </w:num>
  <w:num w:numId="4" w16cid:durableId="1028263974">
    <w:abstractNumId w:val="44"/>
  </w:num>
  <w:num w:numId="5" w16cid:durableId="803892382">
    <w:abstractNumId w:val="30"/>
  </w:num>
  <w:num w:numId="6" w16cid:durableId="1087573873">
    <w:abstractNumId w:val="1"/>
  </w:num>
  <w:num w:numId="7" w16cid:durableId="1196501230">
    <w:abstractNumId w:val="45"/>
  </w:num>
  <w:num w:numId="8" w16cid:durableId="325210092">
    <w:abstractNumId w:val="47"/>
  </w:num>
  <w:num w:numId="9" w16cid:durableId="1782384481">
    <w:abstractNumId w:val="12"/>
  </w:num>
  <w:num w:numId="10" w16cid:durableId="1857115110">
    <w:abstractNumId w:val="37"/>
  </w:num>
  <w:num w:numId="11" w16cid:durableId="622346686">
    <w:abstractNumId w:val="24"/>
  </w:num>
  <w:num w:numId="12" w16cid:durableId="1794051699">
    <w:abstractNumId w:val="0"/>
  </w:num>
  <w:num w:numId="13" w16cid:durableId="400949282">
    <w:abstractNumId w:val="14"/>
  </w:num>
  <w:num w:numId="14" w16cid:durableId="2127457964">
    <w:abstractNumId w:val="38"/>
  </w:num>
  <w:num w:numId="15" w16cid:durableId="1822112040">
    <w:abstractNumId w:val="22"/>
  </w:num>
  <w:num w:numId="16" w16cid:durableId="1195003562">
    <w:abstractNumId w:val="27"/>
  </w:num>
  <w:num w:numId="17" w16cid:durableId="202985847">
    <w:abstractNumId w:val="16"/>
  </w:num>
  <w:num w:numId="18" w16cid:durableId="157620831">
    <w:abstractNumId w:val="33"/>
  </w:num>
  <w:num w:numId="19" w16cid:durableId="858928760">
    <w:abstractNumId w:val="25"/>
  </w:num>
  <w:num w:numId="20" w16cid:durableId="336812001">
    <w:abstractNumId w:val="15"/>
  </w:num>
  <w:num w:numId="21" w16cid:durableId="1424103979">
    <w:abstractNumId w:val="17"/>
  </w:num>
  <w:num w:numId="22" w16cid:durableId="602147599">
    <w:abstractNumId w:val="18"/>
  </w:num>
  <w:num w:numId="23" w16cid:durableId="1047992764">
    <w:abstractNumId w:val="28"/>
  </w:num>
  <w:num w:numId="24" w16cid:durableId="1486320273">
    <w:abstractNumId w:val="11"/>
  </w:num>
  <w:num w:numId="25" w16cid:durableId="1309439832">
    <w:abstractNumId w:val="0"/>
  </w:num>
  <w:num w:numId="26" w16cid:durableId="1000082235">
    <w:abstractNumId w:val="20"/>
  </w:num>
  <w:num w:numId="27" w16cid:durableId="1821581646">
    <w:abstractNumId w:val="40"/>
  </w:num>
  <w:num w:numId="28" w16cid:durableId="2102142619">
    <w:abstractNumId w:val="43"/>
  </w:num>
  <w:num w:numId="29" w16cid:durableId="1508977675">
    <w:abstractNumId w:val="9"/>
  </w:num>
  <w:num w:numId="30" w16cid:durableId="1278223460">
    <w:abstractNumId w:val="10"/>
  </w:num>
  <w:num w:numId="31" w16cid:durableId="303777955">
    <w:abstractNumId w:val="29"/>
  </w:num>
  <w:num w:numId="32" w16cid:durableId="1858304452">
    <w:abstractNumId w:val="23"/>
  </w:num>
  <w:num w:numId="33" w16cid:durableId="1006783299">
    <w:abstractNumId w:val="21"/>
  </w:num>
  <w:num w:numId="34" w16cid:durableId="1815440036">
    <w:abstractNumId w:val="13"/>
  </w:num>
  <w:num w:numId="35" w16cid:durableId="1682393505">
    <w:abstractNumId w:val="8"/>
  </w:num>
  <w:num w:numId="36" w16cid:durableId="77606049">
    <w:abstractNumId w:val="1"/>
  </w:num>
  <w:num w:numId="37" w16cid:durableId="742030231">
    <w:abstractNumId w:val="32"/>
  </w:num>
  <w:num w:numId="38" w16cid:durableId="2115398459">
    <w:abstractNumId w:val="46"/>
  </w:num>
  <w:num w:numId="39" w16cid:durableId="2018846907">
    <w:abstractNumId w:val="41"/>
  </w:num>
  <w:num w:numId="40" w16cid:durableId="180819952">
    <w:abstractNumId w:val="34"/>
  </w:num>
  <w:num w:numId="41" w16cid:durableId="300307399">
    <w:abstractNumId w:val="39"/>
  </w:num>
  <w:num w:numId="42" w16cid:durableId="2031565266">
    <w:abstractNumId w:val="35"/>
  </w:num>
  <w:num w:numId="43" w16cid:durableId="639575702">
    <w:abstractNumId w:val="26"/>
  </w:num>
  <w:num w:numId="44" w16cid:durableId="7022533">
    <w:abstractNumId w:val="1"/>
  </w:num>
  <w:num w:numId="45" w16cid:durableId="268507938">
    <w:abstractNumId w:val="31"/>
  </w:num>
  <w:num w:numId="46" w16cid:durableId="1985306245">
    <w:abstractNumId w:val="3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4"/>
    <w:rsid w:val="000005ED"/>
    <w:rsid w:val="00000DA7"/>
    <w:rsid w:val="0000112D"/>
    <w:rsid w:val="00001842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4AC3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178"/>
    <w:rsid w:val="00011344"/>
    <w:rsid w:val="00011388"/>
    <w:rsid w:val="00012A15"/>
    <w:rsid w:val="00012FE8"/>
    <w:rsid w:val="00013092"/>
    <w:rsid w:val="000131D1"/>
    <w:rsid w:val="0001323F"/>
    <w:rsid w:val="000132C0"/>
    <w:rsid w:val="0001370C"/>
    <w:rsid w:val="00013917"/>
    <w:rsid w:val="00013CC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631A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2368"/>
    <w:rsid w:val="00022B39"/>
    <w:rsid w:val="000232BF"/>
    <w:rsid w:val="0002360C"/>
    <w:rsid w:val="000237FC"/>
    <w:rsid w:val="00023D10"/>
    <w:rsid w:val="00023D5D"/>
    <w:rsid w:val="00023D68"/>
    <w:rsid w:val="00023FC8"/>
    <w:rsid w:val="00024405"/>
    <w:rsid w:val="00024733"/>
    <w:rsid w:val="0002485C"/>
    <w:rsid w:val="00024A82"/>
    <w:rsid w:val="00024C61"/>
    <w:rsid w:val="00024C9F"/>
    <w:rsid w:val="00024E75"/>
    <w:rsid w:val="000251C6"/>
    <w:rsid w:val="0002546A"/>
    <w:rsid w:val="00025836"/>
    <w:rsid w:val="00025D75"/>
    <w:rsid w:val="00025DEC"/>
    <w:rsid w:val="0002749F"/>
    <w:rsid w:val="00027BE6"/>
    <w:rsid w:val="00027D7F"/>
    <w:rsid w:val="00027F38"/>
    <w:rsid w:val="000302EA"/>
    <w:rsid w:val="00030813"/>
    <w:rsid w:val="00030CD2"/>
    <w:rsid w:val="00030DA1"/>
    <w:rsid w:val="00030F8D"/>
    <w:rsid w:val="00031274"/>
    <w:rsid w:val="00031346"/>
    <w:rsid w:val="00031387"/>
    <w:rsid w:val="0003190C"/>
    <w:rsid w:val="00032009"/>
    <w:rsid w:val="00032226"/>
    <w:rsid w:val="000322A1"/>
    <w:rsid w:val="0003275B"/>
    <w:rsid w:val="000335CA"/>
    <w:rsid w:val="000335E2"/>
    <w:rsid w:val="00033E7A"/>
    <w:rsid w:val="0003445A"/>
    <w:rsid w:val="00034504"/>
    <w:rsid w:val="0003491B"/>
    <w:rsid w:val="000359E8"/>
    <w:rsid w:val="00036652"/>
    <w:rsid w:val="00036656"/>
    <w:rsid w:val="00036B72"/>
    <w:rsid w:val="00036DDB"/>
    <w:rsid w:val="000370AD"/>
    <w:rsid w:val="00037246"/>
    <w:rsid w:val="00037300"/>
    <w:rsid w:val="0004057E"/>
    <w:rsid w:val="0004127A"/>
    <w:rsid w:val="000419C2"/>
    <w:rsid w:val="00042049"/>
    <w:rsid w:val="000427CB"/>
    <w:rsid w:val="00042886"/>
    <w:rsid w:val="000429BB"/>
    <w:rsid w:val="00042F64"/>
    <w:rsid w:val="00043319"/>
    <w:rsid w:val="000435A0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A21"/>
    <w:rsid w:val="00047C9A"/>
    <w:rsid w:val="00047D05"/>
    <w:rsid w:val="00047F9B"/>
    <w:rsid w:val="0005008F"/>
    <w:rsid w:val="000503D0"/>
    <w:rsid w:val="000506BD"/>
    <w:rsid w:val="00050813"/>
    <w:rsid w:val="0005081B"/>
    <w:rsid w:val="00050F11"/>
    <w:rsid w:val="00051A07"/>
    <w:rsid w:val="00051A1A"/>
    <w:rsid w:val="000526DF"/>
    <w:rsid w:val="000528D9"/>
    <w:rsid w:val="00052B67"/>
    <w:rsid w:val="000539BC"/>
    <w:rsid w:val="00053B81"/>
    <w:rsid w:val="00053E3E"/>
    <w:rsid w:val="00054334"/>
    <w:rsid w:val="0005444C"/>
    <w:rsid w:val="00055312"/>
    <w:rsid w:val="00055314"/>
    <w:rsid w:val="000553E8"/>
    <w:rsid w:val="000554A5"/>
    <w:rsid w:val="0005578C"/>
    <w:rsid w:val="00055BEF"/>
    <w:rsid w:val="00055E76"/>
    <w:rsid w:val="00056A73"/>
    <w:rsid w:val="00056B9C"/>
    <w:rsid w:val="000573FD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D76"/>
    <w:rsid w:val="00061F9F"/>
    <w:rsid w:val="00062509"/>
    <w:rsid w:val="00062CDD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C05"/>
    <w:rsid w:val="00065D34"/>
    <w:rsid w:val="00066B8B"/>
    <w:rsid w:val="00067210"/>
    <w:rsid w:val="0006737E"/>
    <w:rsid w:val="000673BF"/>
    <w:rsid w:val="0006757F"/>
    <w:rsid w:val="0006769C"/>
    <w:rsid w:val="00067767"/>
    <w:rsid w:val="00067A4F"/>
    <w:rsid w:val="00067BE5"/>
    <w:rsid w:val="00067C42"/>
    <w:rsid w:val="000702B0"/>
    <w:rsid w:val="000704FC"/>
    <w:rsid w:val="00071648"/>
    <w:rsid w:val="00072309"/>
    <w:rsid w:val="0007257F"/>
    <w:rsid w:val="000725C1"/>
    <w:rsid w:val="00072A18"/>
    <w:rsid w:val="00072CF8"/>
    <w:rsid w:val="00072D43"/>
    <w:rsid w:val="00073014"/>
    <w:rsid w:val="00073AE8"/>
    <w:rsid w:val="00073EC2"/>
    <w:rsid w:val="0007556B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4A7"/>
    <w:rsid w:val="000808DB"/>
    <w:rsid w:val="00081560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31F"/>
    <w:rsid w:val="00084DE2"/>
    <w:rsid w:val="00084F51"/>
    <w:rsid w:val="00085134"/>
    <w:rsid w:val="000856A8"/>
    <w:rsid w:val="00085A81"/>
    <w:rsid w:val="00085BDB"/>
    <w:rsid w:val="00085C1F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B83"/>
    <w:rsid w:val="00092CCF"/>
    <w:rsid w:val="00092F35"/>
    <w:rsid w:val="0009306E"/>
    <w:rsid w:val="00093837"/>
    <w:rsid w:val="000938AF"/>
    <w:rsid w:val="00093BED"/>
    <w:rsid w:val="00094322"/>
    <w:rsid w:val="00094AC5"/>
    <w:rsid w:val="00094BFA"/>
    <w:rsid w:val="000950F4"/>
    <w:rsid w:val="00095385"/>
    <w:rsid w:val="00095727"/>
    <w:rsid w:val="00095CCC"/>
    <w:rsid w:val="00095F8D"/>
    <w:rsid w:val="0009683F"/>
    <w:rsid w:val="00096BB6"/>
    <w:rsid w:val="00096BF0"/>
    <w:rsid w:val="00096C91"/>
    <w:rsid w:val="00096FCA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AA4"/>
    <w:rsid w:val="000A4FAB"/>
    <w:rsid w:val="000A51C1"/>
    <w:rsid w:val="000A60B1"/>
    <w:rsid w:val="000A61BF"/>
    <w:rsid w:val="000A63C4"/>
    <w:rsid w:val="000A63FD"/>
    <w:rsid w:val="000A685F"/>
    <w:rsid w:val="000A6EC9"/>
    <w:rsid w:val="000A6FC1"/>
    <w:rsid w:val="000A74FB"/>
    <w:rsid w:val="000A7843"/>
    <w:rsid w:val="000A78A6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4BBC"/>
    <w:rsid w:val="000B5335"/>
    <w:rsid w:val="000B5506"/>
    <w:rsid w:val="000B581C"/>
    <w:rsid w:val="000B5EA4"/>
    <w:rsid w:val="000B60A9"/>
    <w:rsid w:val="000B62BF"/>
    <w:rsid w:val="000B6A8A"/>
    <w:rsid w:val="000B6E7B"/>
    <w:rsid w:val="000B6FF6"/>
    <w:rsid w:val="000B75E8"/>
    <w:rsid w:val="000B7822"/>
    <w:rsid w:val="000B7E4B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2D4D"/>
    <w:rsid w:val="000C31EB"/>
    <w:rsid w:val="000C3313"/>
    <w:rsid w:val="000C3447"/>
    <w:rsid w:val="000C4035"/>
    <w:rsid w:val="000C430A"/>
    <w:rsid w:val="000C46B4"/>
    <w:rsid w:val="000C5088"/>
    <w:rsid w:val="000C6F03"/>
    <w:rsid w:val="000C6F52"/>
    <w:rsid w:val="000C778D"/>
    <w:rsid w:val="000C77EF"/>
    <w:rsid w:val="000C7C47"/>
    <w:rsid w:val="000D0182"/>
    <w:rsid w:val="000D061A"/>
    <w:rsid w:val="000D0625"/>
    <w:rsid w:val="000D0AC8"/>
    <w:rsid w:val="000D0B1B"/>
    <w:rsid w:val="000D0B66"/>
    <w:rsid w:val="000D0BA8"/>
    <w:rsid w:val="000D0CC0"/>
    <w:rsid w:val="000D0CC3"/>
    <w:rsid w:val="000D0FD5"/>
    <w:rsid w:val="000D13AE"/>
    <w:rsid w:val="000D141A"/>
    <w:rsid w:val="000D1A78"/>
    <w:rsid w:val="000D2176"/>
    <w:rsid w:val="000D2443"/>
    <w:rsid w:val="000D2A3E"/>
    <w:rsid w:val="000D2EB5"/>
    <w:rsid w:val="000D3542"/>
    <w:rsid w:val="000D36BA"/>
    <w:rsid w:val="000D38E1"/>
    <w:rsid w:val="000D3CE9"/>
    <w:rsid w:val="000D466B"/>
    <w:rsid w:val="000D4A31"/>
    <w:rsid w:val="000D4A90"/>
    <w:rsid w:val="000D4DF3"/>
    <w:rsid w:val="000D4FE8"/>
    <w:rsid w:val="000D5058"/>
    <w:rsid w:val="000D579F"/>
    <w:rsid w:val="000D5B1A"/>
    <w:rsid w:val="000D5BD0"/>
    <w:rsid w:val="000D5DFE"/>
    <w:rsid w:val="000D5F11"/>
    <w:rsid w:val="000D6BC7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69C0"/>
    <w:rsid w:val="000E7223"/>
    <w:rsid w:val="000E73B8"/>
    <w:rsid w:val="000E78D1"/>
    <w:rsid w:val="000E7A28"/>
    <w:rsid w:val="000F1157"/>
    <w:rsid w:val="000F17BF"/>
    <w:rsid w:val="000F19FF"/>
    <w:rsid w:val="000F1D8B"/>
    <w:rsid w:val="000F1DCC"/>
    <w:rsid w:val="000F2046"/>
    <w:rsid w:val="000F25D1"/>
    <w:rsid w:val="000F3313"/>
    <w:rsid w:val="000F44EF"/>
    <w:rsid w:val="000F4545"/>
    <w:rsid w:val="000F522F"/>
    <w:rsid w:val="000F54B0"/>
    <w:rsid w:val="000F59B9"/>
    <w:rsid w:val="000F5E11"/>
    <w:rsid w:val="000F63C7"/>
    <w:rsid w:val="000F63C8"/>
    <w:rsid w:val="000F65EB"/>
    <w:rsid w:val="000F672F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F03"/>
    <w:rsid w:val="0010149E"/>
    <w:rsid w:val="001015B8"/>
    <w:rsid w:val="00101936"/>
    <w:rsid w:val="0010194C"/>
    <w:rsid w:val="00101AE6"/>
    <w:rsid w:val="00101C96"/>
    <w:rsid w:val="00101DC3"/>
    <w:rsid w:val="00101ED0"/>
    <w:rsid w:val="00102716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5CB7"/>
    <w:rsid w:val="001060B6"/>
    <w:rsid w:val="001070AD"/>
    <w:rsid w:val="001072D1"/>
    <w:rsid w:val="00110246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373"/>
    <w:rsid w:val="00114AD7"/>
    <w:rsid w:val="00114B64"/>
    <w:rsid w:val="001150A3"/>
    <w:rsid w:val="00115127"/>
    <w:rsid w:val="00115183"/>
    <w:rsid w:val="00115689"/>
    <w:rsid w:val="0011573F"/>
    <w:rsid w:val="00115F50"/>
    <w:rsid w:val="001160D7"/>
    <w:rsid w:val="001169F6"/>
    <w:rsid w:val="00116F3B"/>
    <w:rsid w:val="00116F6A"/>
    <w:rsid w:val="00117440"/>
    <w:rsid w:val="00117914"/>
    <w:rsid w:val="00117D83"/>
    <w:rsid w:val="00117F81"/>
    <w:rsid w:val="001209EC"/>
    <w:rsid w:val="00121093"/>
    <w:rsid w:val="0012168E"/>
    <w:rsid w:val="00121895"/>
    <w:rsid w:val="00122109"/>
    <w:rsid w:val="001223EA"/>
    <w:rsid w:val="00122840"/>
    <w:rsid w:val="00123396"/>
    <w:rsid w:val="00123562"/>
    <w:rsid w:val="00123F6F"/>
    <w:rsid w:val="0012419E"/>
    <w:rsid w:val="0012449B"/>
    <w:rsid w:val="001247D0"/>
    <w:rsid w:val="001249ED"/>
    <w:rsid w:val="00124AE3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0C8C"/>
    <w:rsid w:val="00131184"/>
    <w:rsid w:val="00131957"/>
    <w:rsid w:val="00132027"/>
    <w:rsid w:val="0013225D"/>
    <w:rsid w:val="001324BB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4DF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4AE4"/>
    <w:rsid w:val="00144C8B"/>
    <w:rsid w:val="001450E9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1FAD"/>
    <w:rsid w:val="00152273"/>
    <w:rsid w:val="00152BD1"/>
    <w:rsid w:val="001536A4"/>
    <w:rsid w:val="00153FC2"/>
    <w:rsid w:val="00154576"/>
    <w:rsid w:val="00154EB6"/>
    <w:rsid w:val="00155806"/>
    <w:rsid w:val="00155852"/>
    <w:rsid w:val="0015595D"/>
    <w:rsid w:val="0015647B"/>
    <w:rsid w:val="001565AA"/>
    <w:rsid w:val="00157762"/>
    <w:rsid w:val="00157854"/>
    <w:rsid w:val="001606F8"/>
    <w:rsid w:val="0016152B"/>
    <w:rsid w:val="00162655"/>
    <w:rsid w:val="0016270E"/>
    <w:rsid w:val="001628C6"/>
    <w:rsid w:val="00162D44"/>
    <w:rsid w:val="001634F2"/>
    <w:rsid w:val="00163849"/>
    <w:rsid w:val="00164062"/>
    <w:rsid w:val="00164093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6CFA"/>
    <w:rsid w:val="00167070"/>
    <w:rsid w:val="00167A7A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B7A"/>
    <w:rsid w:val="00171DE8"/>
    <w:rsid w:val="00171F35"/>
    <w:rsid w:val="001728E1"/>
    <w:rsid w:val="00172C19"/>
    <w:rsid w:val="0017344A"/>
    <w:rsid w:val="00173C4E"/>
    <w:rsid w:val="00173CDA"/>
    <w:rsid w:val="00174152"/>
    <w:rsid w:val="00174E44"/>
    <w:rsid w:val="00175138"/>
    <w:rsid w:val="0017533B"/>
    <w:rsid w:val="00175596"/>
    <w:rsid w:val="001756B2"/>
    <w:rsid w:val="00175AA3"/>
    <w:rsid w:val="00175DAF"/>
    <w:rsid w:val="00176056"/>
    <w:rsid w:val="0017610B"/>
    <w:rsid w:val="00176414"/>
    <w:rsid w:val="001764DE"/>
    <w:rsid w:val="0017655A"/>
    <w:rsid w:val="00176A88"/>
    <w:rsid w:val="00176F52"/>
    <w:rsid w:val="0017738A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B1F"/>
    <w:rsid w:val="00180C3E"/>
    <w:rsid w:val="00180DA1"/>
    <w:rsid w:val="00181033"/>
    <w:rsid w:val="001811C8"/>
    <w:rsid w:val="00181292"/>
    <w:rsid w:val="00181615"/>
    <w:rsid w:val="001818DC"/>
    <w:rsid w:val="00181DD8"/>
    <w:rsid w:val="001825EA"/>
    <w:rsid w:val="00182616"/>
    <w:rsid w:val="00182EB5"/>
    <w:rsid w:val="00182FE2"/>
    <w:rsid w:val="00183099"/>
    <w:rsid w:val="001833A9"/>
    <w:rsid w:val="00185358"/>
    <w:rsid w:val="001854E3"/>
    <w:rsid w:val="00185609"/>
    <w:rsid w:val="001857C2"/>
    <w:rsid w:val="0018612C"/>
    <w:rsid w:val="001864A1"/>
    <w:rsid w:val="00186650"/>
    <w:rsid w:val="00186700"/>
    <w:rsid w:val="00186C71"/>
    <w:rsid w:val="0018729D"/>
    <w:rsid w:val="00190096"/>
    <w:rsid w:val="001904FC"/>
    <w:rsid w:val="001909C7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285"/>
    <w:rsid w:val="00195480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97FEF"/>
    <w:rsid w:val="001A023A"/>
    <w:rsid w:val="001A02C5"/>
    <w:rsid w:val="001A0474"/>
    <w:rsid w:val="001A05F3"/>
    <w:rsid w:val="001A09DE"/>
    <w:rsid w:val="001A11C1"/>
    <w:rsid w:val="001A13C1"/>
    <w:rsid w:val="001A155D"/>
    <w:rsid w:val="001A1B48"/>
    <w:rsid w:val="001A272C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6FAB"/>
    <w:rsid w:val="001A7556"/>
    <w:rsid w:val="001A755F"/>
    <w:rsid w:val="001A7F1A"/>
    <w:rsid w:val="001B03D5"/>
    <w:rsid w:val="001B0607"/>
    <w:rsid w:val="001B0B39"/>
    <w:rsid w:val="001B1269"/>
    <w:rsid w:val="001B1490"/>
    <w:rsid w:val="001B15A0"/>
    <w:rsid w:val="001B1B0A"/>
    <w:rsid w:val="001B22F8"/>
    <w:rsid w:val="001B2483"/>
    <w:rsid w:val="001B2580"/>
    <w:rsid w:val="001B2CF1"/>
    <w:rsid w:val="001B2E3B"/>
    <w:rsid w:val="001B2EDA"/>
    <w:rsid w:val="001B2FA8"/>
    <w:rsid w:val="001B3768"/>
    <w:rsid w:val="001B3913"/>
    <w:rsid w:val="001B3BDB"/>
    <w:rsid w:val="001B42BA"/>
    <w:rsid w:val="001B462A"/>
    <w:rsid w:val="001B480B"/>
    <w:rsid w:val="001B4B97"/>
    <w:rsid w:val="001B5258"/>
    <w:rsid w:val="001B5686"/>
    <w:rsid w:val="001B56F6"/>
    <w:rsid w:val="001B58D3"/>
    <w:rsid w:val="001B5AA7"/>
    <w:rsid w:val="001B5EC7"/>
    <w:rsid w:val="001B6195"/>
    <w:rsid w:val="001B64AA"/>
    <w:rsid w:val="001B6C83"/>
    <w:rsid w:val="001B74A0"/>
    <w:rsid w:val="001B758F"/>
    <w:rsid w:val="001B76F1"/>
    <w:rsid w:val="001B7B6C"/>
    <w:rsid w:val="001C07F2"/>
    <w:rsid w:val="001C0ACD"/>
    <w:rsid w:val="001C0C68"/>
    <w:rsid w:val="001C1DF4"/>
    <w:rsid w:val="001C2424"/>
    <w:rsid w:val="001C24E7"/>
    <w:rsid w:val="001C2570"/>
    <w:rsid w:val="001C282A"/>
    <w:rsid w:val="001C288B"/>
    <w:rsid w:val="001C2ABA"/>
    <w:rsid w:val="001C2E3C"/>
    <w:rsid w:val="001C30CF"/>
    <w:rsid w:val="001C3261"/>
    <w:rsid w:val="001C3A91"/>
    <w:rsid w:val="001C3F44"/>
    <w:rsid w:val="001C413B"/>
    <w:rsid w:val="001C4286"/>
    <w:rsid w:val="001C43A1"/>
    <w:rsid w:val="001C45AF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1A9"/>
    <w:rsid w:val="001D0BB6"/>
    <w:rsid w:val="001D0BD0"/>
    <w:rsid w:val="001D0C4B"/>
    <w:rsid w:val="001D0FB3"/>
    <w:rsid w:val="001D17AE"/>
    <w:rsid w:val="001D1859"/>
    <w:rsid w:val="001D190D"/>
    <w:rsid w:val="001D1BD6"/>
    <w:rsid w:val="001D1E9F"/>
    <w:rsid w:val="001D26EE"/>
    <w:rsid w:val="001D2746"/>
    <w:rsid w:val="001D2953"/>
    <w:rsid w:val="001D30DA"/>
    <w:rsid w:val="001D30DB"/>
    <w:rsid w:val="001D31B1"/>
    <w:rsid w:val="001D357E"/>
    <w:rsid w:val="001D3DD7"/>
    <w:rsid w:val="001D440B"/>
    <w:rsid w:val="001D482F"/>
    <w:rsid w:val="001D532C"/>
    <w:rsid w:val="001D540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2D7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21AB"/>
    <w:rsid w:val="001E21C8"/>
    <w:rsid w:val="001E22C5"/>
    <w:rsid w:val="001E2884"/>
    <w:rsid w:val="001E2C41"/>
    <w:rsid w:val="001E2D0B"/>
    <w:rsid w:val="001E2F6E"/>
    <w:rsid w:val="001E3828"/>
    <w:rsid w:val="001E386F"/>
    <w:rsid w:val="001E4755"/>
    <w:rsid w:val="001E4D42"/>
    <w:rsid w:val="001E4F3F"/>
    <w:rsid w:val="001E5183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7EC"/>
    <w:rsid w:val="001F08A7"/>
    <w:rsid w:val="001F0E5E"/>
    <w:rsid w:val="001F109A"/>
    <w:rsid w:val="001F1255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2FCA"/>
    <w:rsid w:val="001F32AD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7151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151"/>
    <w:rsid w:val="00204426"/>
    <w:rsid w:val="002047E4"/>
    <w:rsid w:val="002048D1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0B59"/>
    <w:rsid w:val="002115C3"/>
    <w:rsid w:val="00211738"/>
    <w:rsid w:val="00211AEB"/>
    <w:rsid w:val="002120C8"/>
    <w:rsid w:val="0021391B"/>
    <w:rsid w:val="00214565"/>
    <w:rsid w:val="002146C3"/>
    <w:rsid w:val="00214952"/>
    <w:rsid w:val="00214E56"/>
    <w:rsid w:val="0021510C"/>
    <w:rsid w:val="0021525C"/>
    <w:rsid w:val="00215C00"/>
    <w:rsid w:val="00215D3C"/>
    <w:rsid w:val="00216CFA"/>
    <w:rsid w:val="00216DAF"/>
    <w:rsid w:val="00216FC7"/>
    <w:rsid w:val="0021703E"/>
    <w:rsid w:val="00217132"/>
    <w:rsid w:val="002175D7"/>
    <w:rsid w:val="00217DB8"/>
    <w:rsid w:val="002202D7"/>
    <w:rsid w:val="00220743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76E"/>
    <w:rsid w:val="00224C89"/>
    <w:rsid w:val="0022523D"/>
    <w:rsid w:val="0022590A"/>
    <w:rsid w:val="00225BAE"/>
    <w:rsid w:val="00226181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916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AA"/>
    <w:rsid w:val="00236827"/>
    <w:rsid w:val="00236D13"/>
    <w:rsid w:val="002370FA"/>
    <w:rsid w:val="00237A95"/>
    <w:rsid w:val="00237AB6"/>
    <w:rsid w:val="00237D1A"/>
    <w:rsid w:val="002403CC"/>
    <w:rsid w:val="00240C41"/>
    <w:rsid w:val="00240F47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2F6D"/>
    <w:rsid w:val="002431D6"/>
    <w:rsid w:val="002433C2"/>
    <w:rsid w:val="0024348A"/>
    <w:rsid w:val="00243998"/>
    <w:rsid w:val="002441F4"/>
    <w:rsid w:val="00244354"/>
    <w:rsid w:val="002444C5"/>
    <w:rsid w:val="002447AF"/>
    <w:rsid w:val="00245417"/>
    <w:rsid w:val="00245420"/>
    <w:rsid w:val="00245447"/>
    <w:rsid w:val="00245D3D"/>
    <w:rsid w:val="00245DB8"/>
    <w:rsid w:val="002460AA"/>
    <w:rsid w:val="002460FF"/>
    <w:rsid w:val="00246407"/>
    <w:rsid w:val="002464AE"/>
    <w:rsid w:val="002475ED"/>
    <w:rsid w:val="00247CB5"/>
    <w:rsid w:val="00247E9E"/>
    <w:rsid w:val="0025042F"/>
    <w:rsid w:val="00250612"/>
    <w:rsid w:val="00250A23"/>
    <w:rsid w:val="002513A5"/>
    <w:rsid w:val="002514A0"/>
    <w:rsid w:val="00251AF2"/>
    <w:rsid w:val="00251BE9"/>
    <w:rsid w:val="00252167"/>
    <w:rsid w:val="00252B21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694C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314A"/>
    <w:rsid w:val="00263191"/>
    <w:rsid w:val="002633CC"/>
    <w:rsid w:val="0026355A"/>
    <w:rsid w:val="00263A82"/>
    <w:rsid w:val="00263C48"/>
    <w:rsid w:val="00264308"/>
    <w:rsid w:val="002645DF"/>
    <w:rsid w:val="0026466B"/>
    <w:rsid w:val="0026480C"/>
    <w:rsid w:val="00265024"/>
    <w:rsid w:val="00265E4E"/>
    <w:rsid w:val="00266070"/>
    <w:rsid w:val="0026634D"/>
    <w:rsid w:val="0026671A"/>
    <w:rsid w:val="00266781"/>
    <w:rsid w:val="002670CE"/>
    <w:rsid w:val="0026715D"/>
    <w:rsid w:val="00267597"/>
    <w:rsid w:val="002676E6"/>
    <w:rsid w:val="002701EE"/>
    <w:rsid w:val="0027097C"/>
    <w:rsid w:val="002713F3"/>
    <w:rsid w:val="00271537"/>
    <w:rsid w:val="0027169C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1FC"/>
    <w:rsid w:val="0027433E"/>
    <w:rsid w:val="00274790"/>
    <w:rsid w:val="002748C3"/>
    <w:rsid w:val="002754C1"/>
    <w:rsid w:val="0027587B"/>
    <w:rsid w:val="00275C0C"/>
    <w:rsid w:val="00275D71"/>
    <w:rsid w:val="00275E1A"/>
    <w:rsid w:val="00277850"/>
    <w:rsid w:val="00280876"/>
    <w:rsid w:val="002809BF"/>
    <w:rsid w:val="00280F70"/>
    <w:rsid w:val="00281557"/>
    <w:rsid w:val="00281644"/>
    <w:rsid w:val="00281BB8"/>
    <w:rsid w:val="00281E7C"/>
    <w:rsid w:val="00281ED2"/>
    <w:rsid w:val="00281FDE"/>
    <w:rsid w:val="0028214E"/>
    <w:rsid w:val="00282839"/>
    <w:rsid w:val="00282E49"/>
    <w:rsid w:val="00282F9F"/>
    <w:rsid w:val="002831C5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0DA"/>
    <w:rsid w:val="002863C9"/>
    <w:rsid w:val="00286904"/>
    <w:rsid w:val="00286E0F"/>
    <w:rsid w:val="00286F9D"/>
    <w:rsid w:val="002872E2"/>
    <w:rsid w:val="00287304"/>
    <w:rsid w:val="00287318"/>
    <w:rsid w:val="002875D4"/>
    <w:rsid w:val="002876C7"/>
    <w:rsid w:val="002879E6"/>
    <w:rsid w:val="00287A65"/>
    <w:rsid w:val="00290533"/>
    <w:rsid w:val="00290627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257"/>
    <w:rsid w:val="002A04F9"/>
    <w:rsid w:val="002A08BB"/>
    <w:rsid w:val="002A14B3"/>
    <w:rsid w:val="002A15FE"/>
    <w:rsid w:val="002A1988"/>
    <w:rsid w:val="002A19A7"/>
    <w:rsid w:val="002A1C39"/>
    <w:rsid w:val="002A2B74"/>
    <w:rsid w:val="002A2DBE"/>
    <w:rsid w:val="002A3545"/>
    <w:rsid w:val="002A3C6F"/>
    <w:rsid w:val="002A40FF"/>
    <w:rsid w:val="002A470B"/>
    <w:rsid w:val="002A478B"/>
    <w:rsid w:val="002A4BA4"/>
    <w:rsid w:val="002A59E3"/>
    <w:rsid w:val="002A66E1"/>
    <w:rsid w:val="002A6A8C"/>
    <w:rsid w:val="002A6BE9"/>
    <w:rsid w:val="002A7355"/>
    <w:rsid w:val="002A7478"/>
    <w:rsid w:val="002A74E9"/>
    <w:rsid w:val="002A75C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294"/>
    <w:rsid w:val="002B1C71"/>
    <w:rsid w:val="002B2611"/>
    <w:rsid w:val="002B2685"/>
    <w:rsid w:val="002B289E"/>
    <w:rsid w:val="002B3020"/>
    <w:rsid w:val="002B304A"/>
    <w:rsid w:val="002B30BF"/>
    <w:rsid w:val="002B311A"/>
    <w:rsid w:val="002B351B"/>
    <w:rsid w:val="002B44DB"/>
    <w:rsid w:val="002B4571"/>
    <w:rsid w:val="002B4B3C"/>
    <w:rsid w:val="002B5DFB"/>
    <w:rsid w:val="002B623C"/>
    <w:rsid w:val="002B784C"/>
    <w:rsid w:val="002B78BA"/>
    <w:rsid w:val="002B7B79"/>
    <w:rsid w:val="002B7BE4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AC4"/>
    <w:rsid w:val="002C1D2D"/>
    <w:rsid w:val="002C1E9F"/>
    <w:rsid w:val="002C2214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0DA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16D"/>
    <w:rsid w:val="002D0D56"/>
    <w:rsid w:val="002D1516"/>
    <w:rsid w:val="002D1A90"/>
    <w:rsid w:val="002D1ACA"/>
    <w:rsid w:val="002D2C55"/>
    <w:rsid w:val="002D2D76"/>
    <w:rsid w:val="002D3057"/>
    <w:rsid w:val="002D3534"/>
    <w:rsid w:val="002D3983"/>
    <w:rsid w:val="002D4016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44D"/>
    <w:rsid w:val="002D6C3C"/>
    <w:rsid w:val="002D6E06"/>
    <w:rsid w:val="002D71A5"/>
    <w:rsid w:val="002D79C7"/>
    <w:rsid w:val="002D7F7C"/>
    <w:rsid w:val="002E0386"/>
    <w:rsid w:val="002E0436"/>
    <w:rsid w:val="002E05F8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6A7"/>
    <w:rsid w:val="002E3982"/>
    <w:rsid w:val="002E48DE"/>
    <w:rsid w:val="002E49EE"/>
    <w:rsid w:val="002E4C95"/>
    <w:rsid w:val="002E5461"/>
    <w:rsid w:val="002E54E7"/>
    <w:rsid w:val="002E5BDB"/>
    <w:rsid w:val="002E5C8C"/>
    <w:rsid w:val="002E6145"/>
    <w:rsid w:val="002E66E8"/>
    <w:rsid w:val="002E6762"/>
    <w:rsid w:val="002E6AFB"/>
    <w:rsid w:val="002E6E32"/>
    <w:rsid w:val="002E76F7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624E"/>
    <w:rsid w:val="002F62B0"/>
    <w:rsid w:val="002F63A6"/>
    <w:rsid w:val="002F63CB"/>
    <w:rsid w:val="002F6D4D"/>
    <w:rsid w:val="002F758A"/>
    <w:rsid w:val="002F7B21"/>
    <w:rsid w:val="002F7C37"/>
    <w:rsid w:val="002F7D58"/>
    <w:rsid w:val="002F7E51"/>
    <w:rsid w:val="002F7FA2"/>
    <w:rsid w:val="003002D0"/>
    <w:rsid w:val="00300514"/>
    <w:rsid w:val="003005B0"/>
    <w:rsid w:val="003006FA"/>
    <w:rsid w:val="003009BA"/>
    <w:rsid w:val="00300A4A"/>
    <w:rsid w:val="00300E51"/>
    <w:rsid w:val="00300E86"/>
    <w:rsid w:val="00301176"/>
    <w:rsid w:val="003011DC"/>
    <w:rsid w:val="00301408"/>
    <w:rsid w:val="003018CE"/>
    <w:rsid w:val="00301DF4"/>
    <w:rsid w:val="0030200A"/>
    <w:rsid w:val="0030231B"/>
    <w:rsid w:val="00302C86"/>
    <w:rsid w:val="003036A3"/>
    <w:rsid w:val="00303ADE"/>
    <w:rsid w:val="00303D3E"/>
    <w:rsid w:val="00303F6A"/>
    <w:rsid w:val="00304662"/>
    <w:rsid w:val="00304C6E"/>
    <w:rsid w:val="00304E25"/>
    <w:rsid w:val="0030529B"/>
    <w:rsid w:val="0030551C"/>
    <w:rsid w:val="00305B6E"/>
    <w:rsid w:val="0030620D"/>
    <w:rsid w:val="00306279"/>
    <w:rsid w:val="003067A2"/>
    <w:rsid w:val="00306A39"/>
    <w:rsid w:val="0030700F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27E"/>
    <w:rsid w:val="00312FFE"/>
    <w:rsid w:val="00313B9D"/>
    <w:rsid w:val="00313C8C"/>
    <w:rsid w:val="0031432F"/>
    <w:rsid w:val="003145CA"/>
    <w:rsid w:val="00314A07"/>
    <w:rsid w:val="00314C85"/>
    <w:rsid w:val="00314D8D"/>
    <w:rsid w:val="00314DA0"/>
    <w:rsid w:val="0031509C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39A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2D9A"/>
    <w:rsid w:val="003232C8"/>
    <w:rsid w:val="003232DF"/>
    <w:rsid w:val="00323344"/>
    <w:rsid w:val="003234F2"/>
    <w:rsid w:val="00323F54"/>
    <w:rsid w:val="00324487"/>
    <w:rsid w:val="003246F2"/>
    <w:rsid w:val="00324B15"/>
    <w:rsid w:val="00324B38"/>
    <w:rsid w:val="00324F6F"/>
    <w:rsid w:val="0032540D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0EC1"/>
    <w:rsid w:val="00331656"/>
    <w:rsid w:val="00331669"/>
    <w:rsid w:val="0033188B"/>
    <w:rsid w:val="00331B23"/>
    <w:rsid w:val="003325A0"/>
    <w:rsid w:val="0033262F"/>
    <w:rsid w:val="00332ACC"/>
    <w:rsid w:val="0033302D"/>
    <w:rsid w:val="0033358E"/>
    <w:rsid w:val="00333B1D"/>
    <w:rsid w:val="00333C5B"/>
    <w:rsid w:val="0033406E"/>
    <w:rsid w:val="003348CE"/>
    <w:rsid w:val="00335AEE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62D"/>
    <w:rsid w:val="00351CE5"/>
    <w:rsid w:val="00351EDE"/>
    <w:rsid w:val="0035207D"/>
    <w:rsid w:val="0035261C"/>
    <w:rsid w:val="00352F52"/>
    <w:rsid w:val="0035322C"/>
    <w:rsid w:val="00354D63"/>
    <w:rsid w:val="00354DDC"/>
    <w:rsid w:val="00355578"/>
    <w:rsid w:val="003558F0"/>
    <w:rsid w:val="0035601A"/>
    <w:rsid w:val="003563B6"/>
    <w:rsid w:val="00356C79"/>
    <w:rsid w:val="003570C5"/>
    <w:rsid w:val="003572F4"/>
    <w:rsid w:val="00357BE2"/>
    <w:rsid w:val="003602B8"/>
    <w:rsid w:val="0036064F"/>
    <w:rsid w:val="00360873"/>
    <w:rsid w:val="00360A13"/>
    <w:rsid w:val="00360C35"/>
    <w:rsid w:val="00361072"/>
    <w:rsid w:val="003610C7"/>
    <w:rsid w:val="00361279"/>
    <w:rsid w:val="00361806"/>
    <w:rsid w:val="0036246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66"/>
    <w:rsid w:val="00367DE5"/>
    <w:rsid w:val="00367FE6"/>
    <w:rsid w:val="00370981"/>
    <w:rsid w:val="00370AA7"/>
    <w:rsid w:val="00370DE9"/>
    <w:rsid w:val="00371158"/>
    <w:rsid w:val="0037175B"/>
    <w:rsid w:val="003718C5"/>
    <w:rsid w:val="00372150"/>
    <w:rsid w:val="003726EB"/>
    <w:rsid w:val="003726FA"/>
    <w:rsid w:val="0037276E"/>
    <w:rsid w:val="00372C00"/>
    <w:rsid w:val="00372D8A"/>
    <w:rsid w:val="0037396D"/>
    <w:rsid w:val="00373A5B"/>
    <w:rsid w:val="003745D1"/>
    <w:rsid w:val="00374751"/>
    <w:rsid w:val="00374B44"/>
    <w:rsid w:val="00375B1D"/>
    <w:rsid w:val="00375B78"/>
    <w:rsid w:val="0037607F"/>
    <w:rsid w:val="0037636D"/>
    <w:rsid w:val="00376547"/>
    <w:rsid w:val="003765B0"/>
    <w:rsid w:val="00376E57"/>
    <w:rsid w:val="003770D5"/>
    <w:rsid w:val="0037717A"/>
    <w:rsid w:val="003771B9"/>
    <w:rsid w:val="0037766B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3A5"/>
    <w:rsid w:val="0038042F"/>
    <w:rsid w:val="00380D0A"/>
    <w:rsid w:val="00381751"/>
    <w:rsid w:val="003819B9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5C3"/>
    <w:rsid w:val="00385764"/>
    <w:rsid w:val="00385766"/>
    <w:rsid w:val="003859BA"/>
    <w:rsid w:val="003859DB"/>
    <w:rsid w:val="00385D92"/>
    <w:rsid w:val="003861C0"/>
    <w:rsid w:val="00386D92"/>
    <w:rsid w:val="00387138"/>
    <w:rsid w:val="00387565"/>
    <w:rsid w:val="00387766"/>
    <w:rsid w:val="00387F8A"/>
    <w:rsid w:val="00387FEA"/>
    <w:rsid w:val="00390308"/>
    <w:rsid w:val="00390B79"/>
    <w:rsid w:val="00390E0C"/>
    <w:rsid w:val="00391676"/>
    <w:rsid w:val="003916C4"/>
    <w:rsid w:val="003916DC"/>
    <w:rsid w:val="0039218D"/>
    <w:rsid w:val="003922DA"/>
    <w:rsid w:val="003928D9"/>
    <w:rsid w:val="003932CB"/>
    <w:rsid w:val="003935DB"/>
    <w:rsid w:val="003938DE"/>
    <w:rsid w:val="00393A9D"/>
    <w:rsid w:val="00393BB8"/>
    <w:rsid w:val="00393EEF"/>
    <w:rsid w:val="0039499C"/>
    <w:rsid w:val="00394AB4"/>
    <w:rsid w:val="00395459"/>
    <w:rsid w:val="00395BE0"/>
    <w:rsid w:val="003964E2"/>
    <w:rsid w:val="00396622"/>
    <w:rsid w:val="003966F3"/>
    <w:rsid w:val="00396776"/>
    <w:rsid w:val="00396E0F"/>
    <w:rsid w:val="003973E4"/>
    <w:rsid w:val="0039782B"/>
    <w:rsid w:val="00397DC5"/>
    <w:rsid w:val="003A0022"/>
    <w:rsid w:val="003A060C"/>
    <w:rsid w:val="003A0C0E"/>
    <w:rsid w:val="003A0DB5"/>
    <w:rsid w:val="003A0E75"/>
    <w:rsid w:val="003A103B"/>
    <w:rsid w:val="003A1149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AB7"/>
    <w:rsid w:val="003B0BB4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8B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B7B08"/>
    <w:rsid w:val="003C054C"/>
    <w:rsid w:val="003C076D"/>
    <w:rsid w:val="003C0944"/>
    <w:rsid w:val="003C09FC"/>
    <w:rsid w:val="003C0D51"/>
    <w:rsid w:val="003C11F6"/>
    <w:rsid w:val="003C132F"/>
    <w:rsid w:val="003C1535"/>
    <w:rsid w:val="003C1E13"/>
    <w:rsid w:val="003C2024"/>
    <w:rsid w:val="003C211D"/>
    <w:rsid w:val="003C2252"/>
    <w:rsid w:val="003C2441"/>
    <w:rsid w:val="003C2F60"/>
    <w:rsid w:val="003C32D7"/>
    <w:rsid w:val="003C3ED7"/>
    <w:rsid w:val="003C4042"/>
    <w:rsid w:val="003C4076"/>
    <w:rsid w:val="003C4A3F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63A"/>
    <w:rsid w:val="003D5705"/>
    <w:rsid w:val="003D5D92"/>
    <w:rsid w:val="003D60CC"/>
    <w:rsid w:val="003D663C"/>
    <w:rsid w:val="003D670D"/>
    <w:rsid w:val="003D6748"/>
    <w:rsid w:val="003D6A3D"/>
    <w:rsid w:val="003D6C44"/>
    <w:rsid w:val="003D7082"/>
    <w:rsid w:val="003D7762"/>
    <w:rsid w:val="003D7822"/>
    <w:rsid w:val="003D792F"/>
    <w:rsid w:val="003D7E19"/>
    <w:rsid w:val="003D7E54"/>
    <w:rsid w:val="003E00B8"/>
    <w:rsid w:val="003E00E6"/>
    <w:rsid w:val="003E03F1"/>
    <w:rsid w:val="003E0668"/>
    <w:rsid w:val="003E0790"/>
    <w:rsid w:val="003E117D"/>
    <w:rsid w:val="003E14B0"/>
    <w:rsid w:val="003E26B7"/>
    <w:rsid w:val="003E2751"/>
    <w:rsid w:val="003E354A"/>
    <w:rsid w:val="003E3BE4"/>
    <w:rsid w:val="003E3C83"/>
    <w:rsid w:val="003E3DA4"/>
    <w:rsid w:val="003E4F2F"/>
    <w:rsid w:val="003E5072"/>
    <w:rsid w:val="003E50BF"/>
    <w:rsid w:val="003E625F"/>
    <w:rsid w:val="003E62F5"/>
    <w:rsid w:val="003E68A7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9B5"/>
    <w:rsid w:val="003F1BDF"/>
    <w:rsid w:val="003F2509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879"/>
    <w:rsid w:val="003F4AF8"/>
    <w:rsid w:val="003F520B"/>
    <w:rsid w:val="003F5549"/>
    <w:rsid w:val="003F5D2D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E7B"/>
    <w:rsid w:val="00400208"/>
    <w:rsid w:val="0040043F"/>
    <w:rsid w:val="004008F3"/>
    <w:rsid w:val="00400E7E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242"/>
    <w:rsid w:val="004067B0"/>
    <w:rsid w:val="00406A1E"/>
    <w:rsid w:val="00406AB5"/>
    <w:rsid w:val="00407484"/>
    <w:rsid w:val="004075E4"/>
    <w:rsid w:val="00407A20"/>
    <w:rsid w:val="00407BEE"/>
    <w:rsid w:val="00410232"/>
    <w:rsid w:val="0041056A"/>
    <w:rsid w:val="00410BED"/>
    <w:rsid w:val="00411052"/>
    <w:rsid w:val="00411D60"/>
    <w:rsid w:val="004120B8"/>
    <w:rsid w:val="00412DED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324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977"/>
    <w:rsid w:val="00421E3A"/>
    <w:rsid w:val="0042202D"/>
    <w:rsid w:val="00422131"/>
    <w:rsid w:val="00422403"/>
    <w:rsid w:val="00422526"/>
    <w:rsid w:val="0042256B"/>
    <w:rsid w:val="00422F0E"/>
    <w:rsid w:val="00423272"/>
    <w:rsid w:val="00423457"/>
    <w:rsid w:val="00423A32"/>
    <w:rsid w:val="0042442E"/>
    <w:rsid w:val="0042478F"/>
    <w:rsid w:val="00424997"/>
    <w:rsid w:val="00424CA5"/>
    <w:rsid w:val="00424DFD"/>
    <w:rsid w:val="00425ED8"/>
    <w:rsid w:val="00426261"/>
    <w:rsid w:val="00426FD1"/>
    <w:rsid w:val="0042729E"/>
    <w:rsid w:val="004273E2"/>
    <w:rsid w:val="00427764"/>
    <w:rsid w:val="0042785E"/>
    <w:rsid w:val="0042793C"/>
    <w:rsid w:val="00427D28"/>
    <w:rsid w:val="00427DAC"/>
    <w:rsid w:val="00427F64"/>
    <w:rsid w:val="0043063F"/>
    <w:rsid w:val="004306FC"/>
    <w:rsid w:val="00430740"/>
    <w:rsid w:val="00430B09"/>
    <w:rsid w:val="00430C51"/>
    <w:rsid w:val="00430ED6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EE2"/>
    <w:rsid w:val="004350FD"/>
    <w:rsid w:val="00435610"/>
    <w:rsid w:val="00435B5D"/>
    <w:rsid w:val="00435C13"/>
    <w:rsid w:val="00435E51"/>
    <w:rsid w:val="00435E5E"/>
    <w:rsid w:val="00436516"/>
    <w:rsid w:val="004368B2"/>
    <w:rsid w:val="00436ED7"/>
    <w:rsid w:val="00436F68"/>
    <w:rsid w:val="0043726E"/>
    <w:rsid w:val="00437BA8"/>
    <w:rsid w:val="00437D63"/>
    <w:rsid w:val="00437EF5"/>
    <w:rsid w:val="00440B73"/>
    <w:rsid w:val="00440EA8"/>
    <w:rsid w:val="00440EF2"/>
    <w:rsid w:val="00441060"/>
    <w:rsid w:val="004413C3"/>
    <w:rsid w:val="004417EC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2EDB"/>
    <w:rsid w:val="004433EC"/>
    <w:rsid w:val="00443D43"/>
    <w:rsid w:val="00443E43"/>
    <w:rsid w:val="00444219"/>
    <w:rsid w:val="00444407"/>
    <w:rsid w:val="00444546"/>
    <w:rsid w:val="00444B5A"/>
    <w:rsid w:val="00444BD8"/>
    <w:rsid w:val="00444FA7"/>
    <w:rsid w:val="004450EC"/>
    <w:rsid w:val="004451C9"/>
    <w:rsid w:val="004457CA"/>
    <w:rsid w:val="00445D7E"/>
    <w:rsid w:val="00446DEE"/>
    <w:rsid w:val="00446F18"/>
    <w:rsid w:val="0044732D"/>
    <w:rsid w:val="00447968"/>
    <w:rsid w:val="004503B0"/>
    <w:rsid w:val="00450A5D"/>
    <w:rsid w:val="00450B3C"/>
    <w:rsid w:val="0045117D"/>
    <w:rsid w:val="004512DF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B26"/>
    <w:rsid w:val="00455CFE"/>
    <w:rsid w:val="00455D9E"/>
    <w:rsid w:val="00455F60"/>
    <w:rsid w:val="00456048"/>
    <w:rsid w:val="004564C3"/>
    <w:rsid w:val="00456990"/>
    <w:rsid w:val="00457704"/>
    <w:rsid w:val="00457B73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4A7"/>
    <w:rsid w:val="00462A17"/>
    <w:rsid w:val="00462C15"/>
    <w:rsid w:val="00463388"/>
    <w:rsid w:val="004637A9"/>
    <w:rsid w:val="00463B2B"/>
    <w:rsid w:val="004646E2"/>
    <w:rsid w:val="00464DAE"/>
    <w:rsid w:val="00464EC5"/>
    <w:rsid w:val="0046522B"/>
    <w:rsid w:val="004652B9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AAF"/>
    <w:rsid w:val="00470C47"/>
    <w:rsid w:val="00471211"/>
    <w:rsid w:val="0047207F"/>
    <w:rsid w:val="004721E4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DD8"/>
    <w:rsid w:val="00473ECD"/>
    <w:rsid w:val="00474EAA"/>
    <w:rsid w:val="00475373"/>
    <w:rsid w:val="0047566B"/>
    <w:rsid w:val="004759E6"/>
    <w:rsid w:val="00475B85"/>
    <w:rsid w:val="00475C01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211"/>
    <w:rsid w:val="00481893"/>
    <w:rsid w:val="00481C28"/>
    <w:rsid w:val="00481E84"/>
    <w:rsid w:val="00482421"/>
    <w:rsid w:val="004829A6"/>
    <w:rsid w:val="00482B17"/>
    <w:rsid w:val="00482CA1"/>
    <w:rsid w:val="00482DFF"/>
    <w:rsid w:val="00482F82"/>
    <w:rsid w:val="00483121"/>
    <w:rsid w:val="00483273"/>
    <w:rsid w:val="00483669"/>
    <w:rsid w:val="004837C9"/>
    <w:rsid w:val="00483D8E"/>
    <w:rsid w:val="00483EA4"/>
    <w:rsid w:val="004840AF"/>
    <w:rsid w:val="00484F19"/>
    <w:rsid w:val="00485570"/>
    <w:rsid w:val="004857F5"/>
    <w:rsid w:val="00485F58"/>
    <w:rsid w:val="0048622B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62"/>
    <w:rsid w:val="00495BDE"/>
    <w:rsid w:val="00495DC7"/>
    <w:rsid w:val="00495E3B"/>
    <w:rsid w:val="00495E7F"/>
    <w:rsid w:val="00495F64"/>
    <w:rsid w:val="00496388"/>
    <w:rsid w:val="004973DF"/>
    <w:rsid w:val="00497571"/>
    <w:rsid w:val="00497B0E"/>
    <w:rsid w:val="00497BC5"/>
    <w:rsid w:val="004A06F0"/>
    <w:rsid w:val="004A0DB4"/>
    <w:rsid w:val="004A10C2"/>
    <w:rsid w:val="004A12D9"/>
    <w:rsid w:val="004A1374"/>
    <w:rsid w:val="004A154B"/>
    <w:rsid w:val="004A1D2B"/>
    <w:rsid w:val="004A1D44"/>
    <w:rsid w:val="004A2569"/>
    <w:rsid w:val="004A2573"/>
    <w:rsid w:val="004A26DF"/>
    <w:rsid w:val="004A2ACB"/>
    <w:rsid w:val="004A4043"/>
    <w:rsid w:val="004A4061"/>
    <w:rsid w:val="004A4166"/>
    <w:rsid w:val="004A4253"/>
    <w:rsid w:val="004A4682"/>
    <w:rsid w:val="004A4FD0"/>
    <w:rsid w:val="004A6242"/>
    <w:rsid w:val="004A6B3B"/>
    <w:rsid w:val="004A742B"/>
    <w:rsid w:val="004A782D"/>
    <w:rsid w:val="004B0A2D"/>
    <w:rsid w:val="004B0C52"/>
    <w:rsid w:val="004B0E86"/>
    <w:rsid w:val="004B10C6"/>
    <w:rsid w:val="004B110F"/>
    <w:rsid w:val="004B16D2"/>
    <w:rsid w:val="004B1AF7"/>
    <w:rsid w:val="004B1B62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8C"/>
    <w:rsid w:val="004B45FE"/>
    <w:rsid w:val="004B47B3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C5D"/>
    <w:rsid w:val="004C17B5"/>
    <w:rsid w:val="004C1B3C"/>
    <w:rsid w:val="004C1D20"/>
    <w:rsid w:val="004C21A1"/>
    <w:rsid w:val="004C21D0"/>
    <w:rsid w:val="004C275E"/>
    <w:rsid w:val="004C2D75"/>
    <w:rsid w:val="004C2F6F"/>
    <w:rsid w:val="004C36AA"/>
    <w:rsid w:val="004C37EE"/>
    <w:rsid w:val="004C3902"/>
    <w:rsid w:val="004C3F9D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328"/>
    <w:rsid w:val="004C6412"/>
    <w:rsid w:val="004C6B88"/>
    <w:rsid w:val="004C6E70"/>
    <w:rsid w:val="004C6F48"/>
    <w:rsid w:val="004C7090"/>
    <w:rsid w:val="004C76FD"/>
    <w:rsid w:val="004C7E63"/>
    <w:rsid w:val="004D0BCC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932"/>
    <w:rsid w:val="004D2A62"/>
    <w:rsid w:val="004D3492"/>
    <w:rsid w:val="004D3F39"/>
    <w:rsid w:val="004D4015"/>
    <w:rsid w:val="004D4103"/>
    <w:rsid w:val="004D4546"/>
    <w:rsid w:val="004D532A"/>
    <w:rsid w:val="004D5423"/>
    <w:rsid w:val="004D5C96"/>
    <w:rsid w:val="004D699F"/>
    <w:rsid w:val="004D69EB"/>
    <w:rsid w:val="004D6FB8"/>
    <w:rsid w:val="004D7170"/>
    <w:rsid w:val="004D736C"/>
    <w:rsid w:val="004D74DF"/>
    <w:rsid w:val="004D7589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99B"/>
    <w:rsid w:val="004E1C4A"/>
    <w:rsid w:val="004E201A"/>
    <w:rsid w:val="004E219F"/>
    <w:rsid w:val="004E2653"/>
    <w:rsid w:val="004E29ED"/>
    <w:rsid w:val="004E2D1B"/>
    <w:rsid w:val="004E2D88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3B8"/>
    <w:rsid w:val="004E599C"/>
    <w:rsid w:val="004E5F9B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D86"/>
    <w:rsid w:val="004F1F7A"/>
    <w:rsid w:val="004F2194"/>
    <w:rsid w:val="004F2CD7"/>
    <w:rsid w:val="004F2FC4"/>
    <w:rsid w:val="004F3156"/>
    <w:rsid w:val="004F377E"/>
    <w:rsid w:val="004F3D80"/>
    <w:rsid w:val="004F3DC6"/>
    <w:rsid w:val="004F3E58"/>
    <w:rsid w:val="004F431F"/>
    <w:rsid w:val="004F49C6"/>
    <w:rsid w:val="004F4FBA"/>
    <w:rsid w:val="004F527F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3B53"/>
    <w:rsid w:val="00504164"/>
    <w:rsid w:val="005042D4"/>
    <w:rsid w:val="005044F0"/>
    <w:rsid w:val="0050498D"/>
    <w:rsid w:val="00504AF0"/>
    <w:rsid w:val="00504CAF"/>
    <w:rsid w:val="00504E17"/>
    <w:rsid w:val="00504F48"/>
    <w:rsid w:val="0050549B"/>
    <w:rsid w:val="0050556C"/>
    <w:rsid w:val="005066B4"/>
    <w:rsid w:val="00506705"/>
    <w:rsid w:val="00506DC0"/>
    <w:rsid w:val="00506F6D"/>
    <w:rsid w:val="0050708A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3E4E"/>
    <w:rsid w:val="00514557"/>
    <w:rsid w:val="00514892"/>
    <w:rsid w:val="00514DB6"/>
    <w:rsid w:val="005150FE"/>
    <w:rsid w:val="005156F8"/>
    <w:rsid w:val="00515708"/>
    <w:rsid w:val="005157E4"/>
    <w:rsid w:val="00515A0B"/>
    <w:rsid w:val="00515C41"/>
    <w:rsid w:val="0051635F"/>
    <w:rsid w:val="00516BC3"/>
    <w:rsid w:val="00516FB1"/>
    <w:rsid w:val="0051706D"/>
    <w:rsid w:val="00517142"/>
    <w:rsid w:val="0051763D"/>
    <w:rsid w:val="00517694"/>
    <w:rsid w:val="005178B0"/>
    <w:rsid w:val="005178F7"/>
    <w:rsid w:val="00517AB7"/>
    <w:rsid w:val="00517B5B"/>
    <w:rsid w:val="00517E46"/>
    <w:rsid w:val="005203C3"/>
    <w:rsid w:val="00520AE2"/>
    <w:rsid w:val="00520E6A"/>
    <w:rsid w:val="0052113D"/>
    <w:rsid w:val="005211C7"/>
    <w:rsid w:val="005212C9"/>
    <w:rsid w:val="00521B2A"/>
    <w:rsid w:val="005222F2"/>
    <w:rsid w:val="00523000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31"/>
    <w:rsid w:val="00530241"/>
    <w:rsid w:val="0053046E"/>
    <w:rsid w:val="0053080B"/>
    <w:rsid w:val="00530CB9"/>
    <w:rsid w:val="0053142B"/>
    <w:rsid w:val="005318CE"/>
    <w:rsid w:val="00531BFC"/>
    <w:rsid w:val="00531ED7"/>
    <w:rsid w:val="00531F1A"/>
    <w:rsid w:val="00531FAB"/>
    <w:rsid w:val="00532207"/>
    <w:rsid w:val="005324EC"/>
    <w:rsid w:val="00532557"/>
    <w:rsid w:val="005326A1"/>
    <w:rsid w:val="0053292E"/>
    <w:rsid w:val="0053340D"/>
    <w:rsid w:val="005343CC"/>
    <w:rsid w:val="00534A21"/>
    <w:rsid w:val="00534AC1"/>
    <w:rsid w:val="005352A0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06CE"/>
    <w:rsid w:val="00541120"/>
    <w:rsid w:val="005411D6"/>
    <w:rsid w:val="0054132C"/>
    <w:rsid w:val="005415C2"/>
    <w:rsid w:val="00541BE8"/>
    <w:rsid w:val="005421E5"/>
    <w:rsid w:val="0054260C"/>
    <w:rsid w:val="0054301E"/>
    <w:rsid w:val="00543425"/>
    <w:rsid w:val="00543458"/>
    <w:rsid w:val="00543755"/>
    <w:rsid w:val="00543F26"/>
    <w:rsid w:val="00544992"/>
    <w:rsid w:val="00544A4A"/>
    <w:rsid w:val="00544A6B"/>
    <w:rsid w:val="00544BBB"/>
    <w:rsid w:val="00545682"/>
    <w:rsid w:val="005459B9"/>
    <w:rsid w:val="0054654B"/>
    <w:rsid w:val="005466CC"/>
    <w:rsid w:val="00546781"/>
    <w:rsid w:val="0054685C"/>
    <w:rsid w:val="00546877"/>
    <w:rsid w:val="00546F94"/>
    <w:rsid w:val="00547042"/>
    <w:rsid w:val="005473C7"/>
    <w:rsid w:val="005477D6"/>
    <w:rsid w:val="00547BE4"/>
    <w:rsid w:val="00547DC2"/>
    <w:rsid w:val="00550350"/>
    <w:rsid w:val="00550628"/>
    <w:rsid w:val="00550944"/>
    <w:rsid w:val="00550AE7"/>
    <w:rsid w:val="00550C09"/>
    <w:rsid w:val="00551552"/>
    <w:rsid w:val="00551969"/>
    <w:rsid w:val="00551CAB"/>
    <w:rsid w:val="00551D8C"/>
    <w:rsid w:val="005522F3"/>
    <w:rsid w:val="0055270E"/>
    <w:rsid w:val="00552870"/>
    <w:rsid w:val="00552BDC"/>
    <w:rsid w:val="00553A1E"/>
    <w:rsid w:val="005546B5"/>
    <w:rsid w:val="0055483C"/>
    <w:rsid w:val="00554840"/>
    <w:rsid w:val="00554B46"/>
    <w:rsid w:val="0055512E"/>
    <w:rsid w:val="005563BB"/>
    <w:rsid w:val="005565B8"/>
    <w:rsid w:val="00556A01"/>
    <w:rsid w:val="00556E2C"/>
    <w:rsid w:val="00557F4B"/>
    <w:rsid w:val="00560301"/>
    <w:rsid w:val="00560355"/>
    <w:rsid w:val="00560754"/>
    <w:rsid w:val="005611B0"/>
    <w:rsid w:val="005614E6"/>
    <w:rsid w:val="005617AA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5D8"/>
    <w:rsid w:val="0056480F"/>
    <w:rsid w:val="00564CC8"/>
    <w:rsid w:val="0056594F"/>
    <w:rsid w:val="00565AD9"/>
    <w:rsid w:val="00565FDB"/>
    <w:rsid w:val="00566722"/>
    <w:rsid w:val="00566AF1"/>
    <w:rsid w:val="00566C89"/>
    <w:rsid w:val="005672B4"/>
    <w:rsid w:val="005673F6"/>
    <w:rsid w:val="00567D87"/>
    <w:rsid w:val="00570EC1"/>
    <w:rsid w:val="005712E9"/>
    <w:rsid w:val="00571578"/>
    <w:rsid w:val="00572065"/>
    <w:rsid w:val="005726DB"/>
    <w:rsid w:val="00572AF4"/>
    <w:rsid w:val="005743A4"/>
    <w:rsid w:val="005743A5"/>
    <w:rsid w:val="005744F0"/>
    <w:rsid w:val="0057553F"/>
    <w:rsid w:val="00575D5B"/>
    <w:rsid w:val="00576269"/>
    <w:rsid w:val="0057633D"/>
    <w:rsid w:val="00576366"/>
    <w:rsid w:val="005768A5"/>
    <w:rsid w:val="00576C82"/>
    <w:rsid w:val="0058012D"/>
    <w:rsid w:val="00580172"/>
    <w:rsid w:val="005808E5"/>
    <w:rsid w:val="00580933"/>
    <w:rsid w:val="00580A36"/>
    <w:rsid w:val="00580C0F"/>
    <w:rsid w:val="00580C90"/>
    <w:rsid w:val="0058142F"/>
    <w:rsid w:val="0058143C"/>
    <w:rsid w:val="005814B8"/>
    <w:rsid w:val="0058273D"/>
    <w:rsid w:val="005829CD"/>
    <w:rsid w:val="0058300B"/>
    <w:rsid w:val="00583A05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87E9B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8BD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9A6"/>
    <w:rsid w:val="00597DF6"/>
    <w:rsid w:val="005A001A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42A2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852"/>
    <w:rsid w:val="005B0A3A"/>
    <w:rsid w:val="005B1124"/>
    <w:rsid w:val="005B141C"/>
    <w:rsid w:val="005B154E"/>
    <w:rsid w:val="005B1BA7"/>
    <w:rsid w:val="005B1D1F"/>
    <w:rsid w:val="005B1FE9"/>
    <w:rsid w:val="005B21F5"/>
    <w:rsid w:val="005B27AD"/>
    <w:rsid w:val="005B2F95"/>
    <w:rsid w:val="005B306F"/>
    <w:rsid w:val="005B34B4"/>
    <w:rsid w:val="005B3C11"/>
    <w:rsid w:val="005B3C4A"/>
    <w:rsid w:val="005B3E5C"/>
    <w:rsid w:val="005B3EF1"/>
    <w:rsid w:val="005B3F0A"/>
    <w:rsid w:val="005B42F8"/>
    <w:rsid w:val="005B4455"/>
    <w:rsid w:val="005B44E7"/>
    <w:rsid w:val="005B4514"/>
    <w:rsid w:val="005B4550"/>
    <w:rsid w:val="005B48DA"/>
    <w:rsid w:val="005B4F9D"/>
    <w:rsid w:val="005B5552"/>
    <w:rsid w:val="005B5702"/>
    <w:rsid w:val="005B5BCE"/>
    <w:rsid w:val="005B5DB3"/>
    <w:rsid w:val="005B6233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12C"/>
    <w:rsid w:val="005C362A"/>
    <w:rsid w:val="005C44EA"/>
    <w:rsid w:val="005C4F8D"/>
    <w:rsid w:val="005C525B"/>
    <w:rsid w:val="005C58AA"/>
    <w:rsid w:val="005C5DCA"/>
    <w:rsid w:val="005C6166"/>
    <w:rsid w:val="005C6245"/>
    <w:rsid w:val="005C63B4"/>
    <w:rsid w:val="005C648D"/>
    <w:rsid w:val="005C6618"/>
    <w:rsid w:val="005C67A4"/>
    <w:rsid w:val="005C6D06"/>
    <w:rsid w:val="005C6D1D"/>
    <w:rsid w:val="005C6FFD"/>
    <w:rsid w:val="005C7399"/>
    <w:rsid w:val="005C7D56"/>
    <w:rsid w:val="005D0190"/>
    <w:rsid w:val="005D0321"/>
    <w:rsid w:val="005D06E9"/>
    <w:rsid w:val="005D099D"/>
    <w:rsid w:val="005D0E00"/>
    <w:rsid w:val="005D1369"/>
    <w:rsid w:val="005D161D"/>
    <w:rsid w:val="005D164C"/>
    <w:rsid w:val="005D2C82"/>
    <w:rsid w:val="005D2DA6"/>
    <w:rsid w:val="005D2DE2"/>
    <w:rsid w:val="005D3378"/>
    <w:rsid w:val="005D3C51"/>
    <w:rsid w:val="005D3E35"/>
    <w:rsid w:val="005D4726"/>
    <w:rsid w:val="005D477C"/>
    <w:rsid w:val="005D492A"/>
    <w:rsid w:val="005D4AD1"/>
    <w:rsid w:val="005D4E20"/>
    <w:rsid w:val="005D4EF9"/>
    <w:rsid w:val="005D5CD2"/>
    <w:rsid w:val="005D5F3F"/>
    <w:rsid w:val="005D610D"/>
    <w:rsid w:val="005D67F2"/>
    <w:rsid w:val="005D6A11"/>
    <w:rsid w:val="005D6F86"/>
    <w:rsid w:val="005D703D"/>
    <w:rsid w:val="005D70ED"/>
    <w:rsid w:val="005D7128"/>
    <w:rsid w:val="005D7828"/>
    <w:rsid w:val="005D78DD"/>
    <w:rsid w:val="005E001A"/>
    <w:rsid w:val="005E0361"/>
    <w:rsid w:val="005E03D7"/>
    <w:rsid w:val="005E0614"/>
    <w:rsid w:val="005E080C"/>
    <w:rsid w:val="005E161B"/>
    <w:rsid w:val="005E1CCE"/>
    <w:rsid w:val="005E1E5F"/>
    <w:rsid w:val="005E2AF1"/>
    <w:rsid w:val="005E32F4"/>
    <w:rsid w:val="005E33BC"/>
    <w:rsid w:val="005E3674"/>
    <w:rsid w:val="005E36DD"/>
    <w:rsid w:val="005E3B7B"/>
    <w:rsid w:val="005E448E"/>
    <w:rsid w:val="005E4695"/>
    <w:rsid w:val="005E49B5"/>
    <w:rsid w:val="005E4B1F"/>
    <w:rsid w:val="005E4BED"/>
    <w:rsid w:val="005E4EE8"/>
    <w:rsid w:val="005E55D8"/>
    <w:rsid w:val="005E5618"/>
    <w:rsid w:val="005E5C1F"/>
    <w:rsid w:val="005E5F23"/>
    <w:rsid w:val="005E61CE"/>
    <w:rsid w:val="005E62C0"/>
    <w:rsid w:val="005E654D"/>
    <w:rsid w:val="005E6E3E"/>
    <w:rsid w:val="005E778F"/>
    <w:rsid w:val="005E7DDB"/>
    <w:rsid w:val="005F03AC"/>
    <w:rsid w:val="005F0984"/>
    <w:rsid w:val="005F0CFC"/>
    <w:rsid w:val="005F1009"/>
    <w:rsid w:val="005F1307"/>
    <w:rsid w:val="005F1B95"/>
    <w:rsid w:val="005F1C09"/>
    <w:rsid w:val="005F2284"/>
    <w:rsid w:val="005F252A"/>
    <w:rsid w:val="005F25B5"/>
    <w:rsid w:val="005F2B67"/>
    <w:rsid w:val="005F2EAA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C5"/>
    <w:rsid w:val="005F62EB"/>
    <w:rsid w:val="005F6671"/>
    <w:rsid w:val="005F66CC"/>
    <w:rsid w:val="005F672D"/>
    <w:rsid w:val="005F67DF"/>
    <w:rsid w:val="005F736C"/>
    <w:rsid w:val="005F7E24"/>
    <w:rsid w:val="0060052A"/>
    <w:rsid w:val="006005F6"/>
    <w:rsid w:val="00600BC0"/>
    <w:rsid w:val="006013A9"/>
    <w:rsid w:val="00601434"/>
    <w:rsid w:val="0060162B"/>
    <w:rsid w:val="0060170E"/>
    <w:rsid w:val="00601750"/>
    <w:rsid w:val="00602431"/>
    <w:rsid w:val="00602C43"/>
    <w:rsid w:val="00602CA4"/>
    <w:rsid w:val="006039E2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3ECD"/>
    <w:rsid w:val="006147AD"/>
    <w:rsid w:val="00614817"/>
    <w:rsid w:val="006149D1"/>
    <w:rsid w:val="00614BCD"/>
    <w:rsid w:val="00614D1E"/>
    <w:rsid w:val="006151D1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06A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623"/>
    <w:rsid w:val="0062476A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055"/>
    <w:rsid w:val="006307C5"/>
    <w:rsid w:val="006309ED"/>
    <w:rsid w:val="00630BA3"/>
    <w:rsid w:val="00630DE8"/>
    <w:rsid w:val="00631127"/>
    <w:rsid w:val="006315B3"/>
    <w:rsid w:val="006317CB"/>
    <w:rsid w:val="00631B68"/>
    <w:rsid w:val="00631BDB"/>
    <w:rsid w:val="00631F4F"/>
    <w:rsid w:val="0063265B"/>
    <w:rsid w:val="0063285D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530"/>
    <w:rsid w:val="0063594D"/>
    <w:rsid w:val="00635DA9"/>
    <w:rsid w:val="00636091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626"/>
    <w:rsid w:val="00640B3B"/>
    <w:rsid w:val="00640EB8"/>
    <w:rsid w:val="006415AB"/>
    <w:rsid w:val="006417C7"/>
    <w:rsid w:val="00641C6D"/>
    <w:rsid w:val="00641CAC"/>
    <w:rsid w:val="00641ECE"/>
    <w:rsid w:val="00642223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4DFD"/>
    <w:rsid w:val="0064535F"/>
    <w:rsid w:val="00645A4F"/>
    <w:rsid w:val="00645C27"/>
    <w:rsid w:val="00646018"/>
    <w:rsid w:val="00646142"/>
    <w:rsid w:val="006461DE"/>
    <w:rsid w:val="00646829"/>
    <w:rsid w:val="0064700C"/>
    <w:rsid w:val="006472CD"/>
    <w:rsid w:val="00647C9B"/>
    <w:rsid w:val="00647CF1"/>
    <w:rsid w:val="00647E58"/>
    <w:rsid w:val="006502DE"/>
    <w:rsid w:val="00650E3E"/>
    <w:rsid w:val="0065120E"/>
    <w:rsid w:val="0065127D"/>
    <w:rsid w:val="006516C6"/>
    <w:rsid w:val="00651F2D"/>
    <w:rsid w:val="00652C00"/>
    <w:rsid w:val="00652D3A"/>
    <w:rsid w:val="0065335B"/>
    <w:rsid w:val="0065352D"/>
    <w:rsid w:val="00653C67"/>
    <w:rsid w:val="00653F04"/>
    <w:rsid w:val="00654005"/>
    <w:rsid w:val="006541B1"/>
    <w:rsid w:val="00654924"/>
    <w:rsid w:val="00654A2B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170"/>
    <w:rsid w:val="0065796E"/>
    <w:rsid w:val="00657B7A"/>
    <w:rsid w:val="00657D39"/>
    <w:rsid w:val="00657DB3"/>
    <w:rsid w:val="00657DCB"/>
    <w:rsid w:val="0066060F"/>
    <w:rsid w:val="00660A38"/>
    <w:rsid w:val="00660FD5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48A"/>
    <w:rsid w:val="006668AF"/>
    <w:rsid w:val="00666BA1"/>
    <w:rsid w:val="00666EC7"/>
    <w:rsid w:val="00667266"/>
    <w:rsid w:val="00667BA1"/>
    <w:rsid w:val="00667E53"/>
    <w:rsid w:val="00670E46"/>
    <w:rsid w:val="00670FA5"/>
    <w:rsid w:val="006714F1"/>
    <w:rsid w:val="00671738"/>
    <w:rsid w:val="00671909"/>
    <w:rsid w:val="00671B04"/>
    <w:rsid w:val="00671BA5"/>
    <w:rsid w:val="00672406"/>
    <w:rsid w:val="00672996"/>
    <w:rsid w:val="00672A43"/>
    <w:rsid w:val="00672CA5"/>
    <w:rsid w:val="0067384E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75B6"/>
    <w:rsid w:val="00677701"/>
    <w:rsid w:val="00677945"/>
    <w:rsid w:val="00680100"/>
    <w:rsid w:val="0068044C"/>
    <w:rsid w:val="006804B2"/>
    <w:rsid w:val="00680986"/>
    <w:rsid w:val="006809EF"/>
    <w:rsid w:val="006812F5"/>
    <w:rsid w:val="0068187D"/>
    <w:rsid w:val="00681C3A"/>
    <w:rsid w:val="00681CB3"/>
    <w:rsid w:val="00681CE7"/>
    <w:rsid w:val="00682456"/>
    <w:rsid w:val="00682FC4"/>
    <w:rsid w:val="0068341D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206"/>
    <w:rsid w:val="00696702"/>
    <w:rsid w:val="00696847"/>
    <w:rsid w:val="006975D6"/>
    <w:rsid w:val="00697644"/>
    <w:rsid w:val="00697CD4"/>
    <w:rsid w:val="00697E13"/>
    <w:rsid w:val="006A0193"/>
    <w:rsid w:val="006A037C"/>
    <w:rsid w:val="006A04E1"/>
    <w:rsid w:val="006A08DC"/>
    <w:rsid w:val="006A09B3"/>
    <w:rsid w:val="006A0B3B"/>
    <w:rsid w:val="006A116E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B6F"/>
    <w:rsid w:val="006A4EC3"/>
    <w:rsid w:val="006A5467"/>
    <w:rsid w:val="006A55A3"/>
    <w:rsid w:val="006A5A34"/>
    <w:rsid w:val="006A633F"/>
    <w:rsid w:val="006A6705"/>
    <w:rsid w:val="006A6A4C"/>
    <w:rsid w:val="006A6B21"/>
    <w:rsid w:val="006A6D52"/>
    <w:rsid w:val="006A758F"/>
    <w:rsid w:val="006A77A0"/>
    <w:rsid w:val="006A7E28"/>
    <w:rsid w:val="006B0626"/>
    <w:rsid w:val="006B0677"/>
    <w:rsid w:val="006B0DEA"/>
    <w:rsid w:val="006B1157"/>
    <w:rsid w:val="006B1411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96"/>
    <w:rsid w:val="006B7932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8FE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BF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D03E5"/>
    <w:rsid w:val="006D0643"/>
    <w:rsid w:val="006D0D21"/>
    <w:rsid w:val="006D0E0A"/>
    <w:rsid w:val="006D1E26"/>
    <w:rsid w:val="006D2F07"/>
    <w:rsid w:val="006D2F39"/>
    <w:rsid w:val="006D2FEB"/>
    <w:rsid w:val="006D310B"/>
    <w:rsid w:val="006D36FD"/>
    <w:rsid w:val="006D3773"/>
    <w:rsid w:val="006D3A25"/>
    <w:rsid w:val="006D3DFF"/>
    <w:rsid w:val="006D3E61"/>
    <w:rsid w:val="006D419A"/>
    <w:rsid w:val="006D473E"/>
    <w:rsid w:val="006D47DE"/>
    <w:rsid w:val="006D50C1"/>
    <w:rsid w:val="006D53D0"/>
    <w:rsid w:val="006D5854"/>
    <w:rsid w:val="006D586B"/>
    <w:rsid w:val="006D5C45"/>
    <w:rsid w:val="006D5DE6"/>
    <w:rsid w:val="006D5EFF"/>
    <w:rsid w:val="006D6BA5"/>
    <w:rsid w:val="006D7A0B"/>
    <w:rsid w:val="006D7B18"/>
    <w:rsid w:val="006E0184"/>
    <w:rsid w:val="006E07DE"/>
    <w:rsid w:val="006E08D2"/>
    <w:rsid w:val="006E0AB8"/>
    <w:rsid w:val="006E0D6C"/>
    <w:rsid w:val="006E1044"/>
    <w:rsid w:val="006E133C"/>
    <w:rsid w:val="006E16D8"/>
    <w:rsid w:val="006E17A6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154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0F7F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3FBE"/>
    <w:rsid w:val="006F41F9"/>
    <w:rsid w:val="006F43D4"/>
    <w:rsid w:val="006F463A"/>
    <w:rsid w:val="006F4DB6"/>
    <w:rsid w:val="006F51AC"/>
    <w:rsid w:val="006F5280"/>
    <w:rsid w:val="006F574F"/>
    <w:rsid w:val="006F589C"/>
    <w:rsid w:val="006F5AB5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0B47"/>
    <w:rsid w:val="00701E95"/>
    <w:rsid w:val="00702B23"/>
    <w:rsid w:val="00702D9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179"/>
    <w:rsid w:val="007073E5"/>
    <w:rsid w:val="0070765B"/>
    <w:rsid w:val="0070793D"/>
    <w:rsid w:val="00710612"/>
    <w:rsid w:val="007109DE"/>
    <w:rsid w:val="00711317"/>
    <w:rsid w:val="007116F6"/>
    <w:rsid w:val="007128B7"/>
    <w:rsid w:val="00712B72"/>
    <w:rsid w:val="007134CB"/>
    <w:rsid w:val="00713644"/>
    <w:rsid w:val="007139CE"/>
    <w:rsid w:val="00713DCF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6D36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35F8"/>
    <w:rsid w:val="00724162"/>
    <w:rsid w:val="007241A7"/>
    <w:rsid w:val="00724270"/>
    <w:rsid w:val="007242AF"/>
    <w:rsid w:val="0072467A"/>
    <w:rsid w:val="00724BE7"/>
    <w:rsid w:val="00724BEA"/>
    <w:rsid w:val="00724CDF"/>
    <w:rsid w:val="00724D34"/>
    <w:rsid w:val="00726446"/>
    <w:rsid w:val="00726BEB"/>
    <w:rsid w:val="00726E67"/>
    <w:rsid w:val="00727144"/>
    <w:rsid w:val="00727B57"/>
    <w:rsid w:val="00727FC2"/>
    <w:rsid w:val="00730134"/>
    <w:rsid w:val="007302AB"/>
    <w:rsid w:val="00730405"/>
    <w:rsid w:val="007306C6"/>
    <w:rsid w:val="00731121"/>
    <w:rsid w:val="007311E5"/>
    <w:rsid w:val="007311EF"/>
    <w:rsid w:val="007323D0"/>
    <w:rsid w:val="0073288B"/>
    <w:rsid w:val="00732A35"/>
    <w:rsid w:val="00733419"/>
    <w:rsid w:val="0073366A"/>
    <w:rsid w:val="00733D38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837"/>
    <w:rsid w:val="00737979"/>
    <w:rsid w:val="007379AC"/>
    <w:rsid w:val="00737D2F"/>
    <w:rsid w:val="00737F59"/>
    <w:rsid w:val="007409D8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0F7F"/>
    <w:rsid w:val="00751143"/>
    <w:rsid w:val="00751401"/>
    <w:rsid w:val="00751C74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AF"/>
    <w:rsid w:val="007603F0"/>
    <w:rsid w:val="00760690"/>
    <w:rsid w:val="00760C2F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0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0C48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5BE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DA0"/>
    <w:rsid w:val="0078536F"/>
    <w:rsid w:val="00785661"/>
    <w:rsid w:val="00785A2C"/>
    <w:rsid w:val="00785CFB"/>
    <w:rsid w:val="0078605F"/>
    <w:rsid w:val="007865B0"/>
    <w:rsid w:val="007865D1"/>
    <w:rsid w:val="00786C17"/>
    <w:rsid w:val="00786E6B"/>
    <w:rsid w:val="00787511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2DD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4CED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7DF"/>
    <w:rsid w:val="007A1922"/>
    <w:rsid w:val="007A1B17"/>
    <w:rsid w:val="007A1B83"/>
    <w:rsid w:val="007A3FF5"/>
    <w:rsid w:val="007A4E17"/>
    <w:rsid w:val="007A4EC7"/>
    <w:rsid w:val="007A4FEB"/>
    <w:rsid w:val="007A55D7"/>
    <w:rsid w:val="007A5749"/>
    <w:rsid w:val="007A5D23"/>
    <w:rsid w:val="007A6D08"/>
    <w:rsid w:val="007A6D8B"/>
    <w:rsid w:val="007A6DA7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88D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580F"/>
    <w:rsid w:val="007B6477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1FF3"/>
    <w:rsid w:val="007C2146"/>
    <w:rsid w:val="007C2316"/>
    <w:rsid w:val="007C232A"/>
    <w:rsid w:val="007C2711"/>
    <w:rsid w:val="007C294D"/>
    <w:rsid w:val="007C32BB"/>
    <w:rsid w:val="007C3457"/>
    <w:rsid w:val="007C345B"/>
    <w:rsid w:val="007C3648"/>
    <w:rsid w:val="007C4195"/>
    <w:rsid w:val="007C47A9"/>
    <w:rsid w:val="007C4808"/>
    <w:rsid w:val="007C4988"/>
    <w:rsid w:val="007C49EB"/>
    <w:rsid w:val="007C5A3B"/>
    <w:rsid w:val="007C5ADC"/>
    <w:rsid w:val="007C5DC5"/>
    <w:rsid w:val="007C6909"/>
    <w:rsid w:val="007C6CF8"/>
    <w:rsid w:val="007C6D50"/>
    <w:rsid w:val="007C703F"/>
    <w:rsid w:val="007C7A99"/>
    <w:rsid w:val="007C7AC5"/>
    <w:rsid w:val="007C7C47"/>
    <w:rsid w:val="007D0278"/>
    <w:rsid w:val="007D0521"/>
    <w:rsid w:val="007D12E9"/>
    <w:rsid w:val="007D1FBD"/>
    <w:rsid w:val="007D2D10"/>
    <w:rsid w:val="007D2DB2"/>
    <w:rsid w:val="007D2E72"/>
    <w:rsid w:val="007D2FAF"/>
    <w:rsid w:val="007D3279"/>
    <w:rsid w:val="007D34ED"/>
    <w:rsid w:val="007D38E7"/>
    <w:rsid w:val="007D392F"/>
    <w:rsid w:val="007D3AE2"/>
    <w:rsid w:val="007D3B83"/>
    <w:rsid w:val="007D40C7"/>
    <w:rsid w:val="007D484C"/>
    <w:rsid w:val="007D4A04"/>
    <w:rsid w:val="007D4A67"/>
    <w:rsid w:val="007D4D58"/>
    <w:rsid w:val="007D4F48"/>
    <w:rsid w:val="007D5ABA"/>
    <w:rsid w:val="007D5C70"/>
    <w:rsid w:val="007D5EB1"/>
    <w:rsid w:val="007D68A8"/>
    <w:rsid w:val="007D6E0A"/>
    <w:rsid w:val="007D70A4"/>
    <w:rsid w:val="007D735C"/>
    <w:rsid w:val="007D76A2"/>
    <w:rsid w:val="007E06DA"/>
    <w:rsid w:val="007E09D9"/>
    <w:rsid w:val="007E1EB5"/>
    <w:rsid w:val="007E2614"/>
    <w:rsid w:val="007E288B"/>
    <w:rsid w:val="007E2D92"/>
    <w:rsid w:val="007E2ED0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8A1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6BA0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3A5"/>
    <w:rsid w:val="00802553"/>
    <w:rsid w:val="008026A9"/>
    <w:rsid w:val="00802800"/>
    <w:rsid w:val="008029A1"/>
    <w:rsid w:val="00802B36"/>
    <w:rsid w:val="00802B54"/>
    <w:rsid w:val="00802EDF"/>
    <w:rsid w:val="008032B6"/>
    <w:rsid w:val="008033B8"/>
    <w:rsid w:val="00803A54"/>
    <w:rsid w:val="00803BC6"/>
    <w:rsid w:val="00803D48"/>
    <w:rsid w:val="00804352"/>
    <w:rsid w:val="00804393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6D7"/>
    <w:rsid w:val="0080671B"/>
    <w:rsid w:val="00806BAD"/>
    <w:rsid w:val="00806D5B"/>
    <w:rsid w:val="00806DA2"/>
    <w:rsid w:val="00806E66"/>
    <w:rsid w:val="00807175"/>
    <w:rsid w:val="008071BE"/>
    <w:rsid w:val="008078F9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B53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A49"/>
    <w:rsid w:val="00820B07"/>
    <w:rsid w:val="00820F70"/>
    <w:rsid w:val="00821538"/>
    <w:rsid w:val="00821689"/>
    <w:rsid w:val="00821B47"/>
    <w:rsid w:val="0082217F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2C5"/>
    <w:rsid w:val="00825788"/>
    <w:rsid w:val="00826465"/>
    <w:rsid w:val="008268A6"/>
    <w:rsid w:val="00826F90"/>
    <w:rsid w:val="0082707F"/>
    <w:rsid w:val="00827286"/>
    <w:rsid w:val="00827368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1EE"/>
    <w:rsid w:val="0083367A"/>
    <w:rsid w:val="008339BF"/>
    <w:rsid w:val="00833A80"/>
    <w:rsid w:val="00833C05"/>
    <w:rsid w:val="0083429E"/>
    <w:rsid w:val="00834438"/>
    <w:rsid w:val="00835298"/>
    <w:rsid w:val="0083559D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2B5"/>
    <w:rsid w:val="0084256B"/>
    <w:rsid w:val="008428F8"/>
    <w:rsid w:val="00842B01"/>
    <w:rsid w:val="00842E78"/>
    <w:rsid w:val="0084307D"/>
    <w:rsid w:val="008432E8"/>
    <w:rsid w:val="00843373"/>
    <w:rsid w:val="00843C18"/>
    <w:rsid w:val="00843FA9"/>
    <w:rsid w:val="008441EB"/>
    <w:rsid w:val="008443F4"/>
    <w:rsid w:val="008445F1"/>
    <w:rsid w:val="00844718"/>
    <w:rsid w:val="00844821"/>
    <w:rsid w:val="008450BB"/>
    <w:rsid w:val="00845171"/>
    <w:rsid w:val="00845A60"/>
    <w:rsid w:val="00846101"/>
    <w:rsid w:val="008462F2"/>
    <w:rsid w:val="0084668E"/>
    <w:rsid w:val="0084671C"/>
    <w:rsid w:val="00846D60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7948"/>
    <w:rsid w:val="00857BC3"/>
    <w:rsid w:val="00857CE1"/>
    <w:rsid w:val="00857D99"/>
    <w:rsid w:val="00857F74"/>
    <w:rsid w:val="008602BF"/>
    <w:rsid w:val="00860474"/>
    <w:rsid w:val="0086094A"/>
    <w:rsid w:val="00860A7A"/>
    <w:rsid w:val="00860C37"/>
    <w:rsid w:val="00861166"/>
    <w:rsid w:val="00861322"/>
    <w:rsid w:val="00861672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C23"/>
    <w:rsid w:val="00867F25"/>
    <w:rsid w:val="0087097C"/>
    <w:rsid w:val="008710D5"/>
    <w:rsid w:val="00871174"/>
    <w:rsid w:val="0087126A"/>
    <w:rsid w:val="00871B6C"/>
    <w:rsid w:val="00871D05"/>
    <w:rsid w:val="00871FD2"/>
    <w:rsid w:val="008723B2"/>
    <w:rsid w:val="00872447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590C"/>
    <w:rsid w:val="00875BB7"/>
    <w:rsid w:val="00877B5A"/>
    <w:rsid w:val="008800C5"/>
    <w:rsid w:val="00880DD5"/>
    <w:rsid w:val="00880F86"/>
    <w:rsid w:val="0088109E"/>
    <w:rsid w:val="008811A0"/>
    <w:rsid w:val="00881519"/>
    <w:rsid w:val="00881A27"/>
    <w:rsid w:val="0088215B"/>
    <w:rsid w:val="00882349"/>
    <w:rsid w:val="008825F8"/>
    <w:rsid w:val="00882960"/>
    <w:rsid w:val="00882DEF"/>
    <w:rsid w:val="00883308"/>
    <w:rsid w:val="0088372D"/>
    <w:rsid w:val="00883C89"/>
    <w:rsid w:val="00884453"/>
    <w:rsid w:val="00884A75"/>
    <w:rsid w:val="00884C22"/>
    <w:rsid w:val="00884D80"/>
    <w:rsid w:val="00884DA6"/>
    <w:rsid w:val="00884F90"/>
    <w:rsid w:val="00885093"/>
    <w:rsid w:val="0088513C"/>
    <w:rsid w:val="0088517C"/>
    <w:rsid w:val="008855E4"/>
    <w:rsid w:val="00885618"/>
    <w:rsid w:val="008858DD"/>
    <w:rsid w:val="00885A07"/>
    <w:rsid w:val="00886839"/>
    <w:rsid w:val="00886D25"/>
    <w:rsid w:val="00886D27"/>
    <w:rsid w:val="00886FD8"/>
    <w:rsid w:val="0088748A"/>
    <w:rsid w:val="00887603"/>
    <w:rsid w:val="008902F2"/>
    <w:rsid w:val="00890660"/>
    <w:rsid w:val="00890815"/>
    <w:rsid w:val="00890B68"/>
    <w:rsid w:val="008912B4"/>
    <w:rsid w:val="00891518"/>
    <w:rsid w:val="0089190A"/>
    <w:rsid w:val="00891B64"/>
    <w:rsid w:val="008921FA"/>
    <w:rsid w:val="008926D6"/>
    <w:rsid w:val="00892808"/>
    <w:rsid w:val="008928EB"/>
    <w:rsid w:val="00892C77"/>
    <w:rsid w:val="00892E29"/>
    <w:rsid w:val="00892EF6"/>
    <w:rsid w:val="00893A7D"/>
    <w:rsid w:val="00893E93"/>
    <w:rsid w:val="00894486"/>
    <w:rsid w:val="00894692"/>
    <w:rsid w:val="00894BB7"/>
    <w:rsid w:val="0089517E"/>
    <w:rsid w:val="00895618"/>
    <w:rsid w:val="008956CE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28F"/>
    <w:rsid w:val="008973CC"/>
    <w:rsid w:val="00897899"/>
    <w:rsid w:val="00897A58"/>
    <w:rsid w:val="00897D42"/>
    <w:rsid w:val="008A0432"/>
    <w:rsid w:val="008A0A23"/>
    <w:rsid w:val="008A0EC7"/>
    <w:rsid w:val="008A0FC6"/>
    <w:rsid w:val="008A1432"/>
    <w:rsid w:val="008A198C"/>
    <w:rsid w:val="008A1CFC"/>
    <w:rsid w:val="008A1D50"/>
    <w:rsid w:val="008A25FB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A01"/>
    <w:rsid w:val="008A7448"/>
    <w:rsid w:val="008A7A99"/>
    <w:rsid w:val="008A7CFC"/>
    <w:rsid w:val="008B056D"/>
    <w:rsid w:val="008B0BB6"/>
    <w:rsid w:val="008B0D89"/>
    <w:rsid w:val="008B0F26"/>
    <w:rsid w:val="008B1D86"/>
    <w:rsid w:val="008B23B4"/>
    <w:rsid w:val="008B269D"/>
    <w:rsid w:val="008B27A4"/>
    <w:rsid w:val="008B3207"/>
    <w:rsid w:val="008B34D1"/>
    <w:rsid w:val="008B446D"/>
    <w:rsid w:val="008B47F8"/>
    <w:rsid w:val="008B55F6"/>
    <w:rsid w:val="008B569C"/>
    <w:rsid w:val="008B59BA"/>
    <w:rsid w:val="008B5E63"/>
    <w:rsid w:val="008B6067"/>
    <w:rsid w:val="008B687B"/>
    <w:rsid w:val="008B68CE"/>
    <w:rsid w:val="008B6DC4"/>
    <w:rsid w:val="008B7105"/>
    <w:rsid w:val="008B72A5"/>
    <w:rsid w:val="008B7506"/>
    <w:rsid w:val="008B7510"/>
    <w:rsid w:val="008B75B0"/>
    <w:rsid w:val="008B78A9"/>
    <w:rsid w:val="008B7DFC"/>
    <w:rsid w:val="008B7FD8"/>
    <w:rsid w:val="008C04B0"/>
    <w:rsid w:val="008C071E"/>
    <w:rsid w:val="008C1050"/>
    <w:rsid w:val="008C11FA"/>
    <w:rsid w:val="008C1595"/>
    <w:rsid w:val="008C16A5"/>
    <w:rsid w:val="008C172F"/>
    <w:rsid w:val="008C1E79"/>
    <w:rsid w:val="008C227C"/>
    <w:rsid w:val="008C22D5"/>
    <w:rsid w:val="008C2401"/>
    <w:rsid w:val="008C251F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B37"/>
    <w:rsid w:val="008C4DC6"/>
    <w:rsid w:val="008C5B77"/>
    <w:rsid w:val="008C6038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6BA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3C6B"/>
    <w:rsid w:val="008E3CA8"/>
    <w:rsid w:val="008E4124"/>
    <w:rsid w:val="008E4317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C8F"/>
    <w:rsid w:val="008E5F58"/>
    <w:rsid w:val="008E632B"/>
    <w:rsid w:val="008E6526"/>
    <w:rsid w:val="008E6537"/>
    <w:rsid w:val="008E6787"/>
    <w:rsid w:val="008E6AC7"/>
    <w:rsid w:val="008E7516"/>
    <w:rsid w:val="008E761A"/>
    <w:rsid w:val="008E778A"/>
    <w:rsid w:val="008E7AD5"/>
    <w:rsid w:val="008F0459"/>
    <w:rsid w:val="008F071F"/>
    <w:rsid w:val="008F07BF"/>
    <w:rsid w:val="008F0A01"/>
    <w:rsid w:val="008F0C51"/>
    <w:rsid w:val="008F0CC2"/>
    <w:rsid w:val="008F0E0F"/>
    <w:rsid w:val="008F0F40"/>
    <w:rsid w:val="008F0FDB"/>
    <w:rsid w:val="008F114C"/>
    <w:rsid w:val="008F1388"/>
    <w:rsid w:val="008F19B1"/>
    <w:rsid w:val="008F231E"/>
    <w:rsid w:val="008F233C"/>
    <w:rsid w:val="008F274A"/>
    <w:rsid w:val="008F277C"/>
    <w:rsid w:val="008F2AA0"/>
    <w:rsid w:val="008F2C21"/>
    <w:rsid w:val="008F30DA"/>
    <w:rsid w:val="008F35EF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2C3"/>
    <w:rsid w:val="0090142A"/>
    <w:rsid w:val="0090148C"/>
    <w:rsid w:val="00901CE2"/>
    <w:rsid w:val="009021EE"/>
    <w:rsid w:val="009023A4"/>
    <w:rsid w:val="00902A08"/>
    <w:rsid w:val="00903514"/>
    <w:rsid w:val="0090398E"/>
    <w:rsid w:val="00903A18"/>
    <w:rsid w:val="00903AFF"/>
    <w:rsid w:val="00903EC5"/>
    <w:rsid w:val="00903FAE"/>
    <w:rsid w:val="0090404B"/>
    <w:rsid w:val="009040C6"/>
    <w:rsid w:val="0090435F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5BE"/>
    <w:rsid w:val="009067C4"/>
    <w:rsid w:val="00906D2B"/>
    <w:rsid w:val="00906DE0"/>
    <w:rsid w:val="00906DF5"/>
    <w:rsid w:val="00906F28"/>
    <w:rsid w:val="00907A15"/>
    <w:rsid w:val="00907A22"/>
    <w:rsid w:val="00907FD3"/>
    <w:rsid w:val="00911079"/>
    <w:rsid w:val="0091124F"/>
    <w:rsid w:val="009116E3"/>
    <w:rsid w:val="00911763"/>
    <w:rsid w:val="00911B4C"/>
    <w:rsid w:val="00911E95"/>
    <w:rsid w:val="00911EA3"/>
    <w:rsid w:val="0091269E"/>
    <w:rsid w:val="00913384"/>
    <w:rsid w:val="00913769"/>
    <w:rsid w:val="00913C98"/>
    <w:rsid w:val="00913E4A"/>
    <w:rsid w:val="00913FB3"/>
    <w:rsid w:val="00914961"/>
    <w:rsid w:val="00914B32"/>
    <w:rsid w:val="00914E83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1241"/>
    <w:rsid w:val="0092205C"/>
    <w:rsid w:val="0092231D"/>
    <w:rsid w:val="009223BD"/>
    <w:rsid w:val="0092247D"/>
    <w:rsid w:val="009226E8"/>
    <w:rsid w:val="009227AE"/>
    <w:rsid w:val="00922BDE"/>
    <w:rsid w:val="00922EA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007"/>
    <w:rsid w:val="0092634A"/>
    <w:rsid w:val="00926402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BD1"/>
    <w:rsid w:val="00931EAB"/>
    <w:rsid w:val="00932113"/>
    <w:rsid w:val="00932215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934"/>
    <w:rsid w:val="00936AC3"/>
    <w:rsid w:val="00936D59"/>
    <w:rsid w:val="00937036"/>
    <w:rsid w:val="0093720F"/>
    <w:rsid w:val="009377F6"/>
    <w:rsid w:val="00937AC9"/>
    <w:rsid w:val="00937ED0"/>
    <w:rsid w:val="00941222"/>
    <w:rsid w:val="00941223"/>
    <w:rsid w:val="0094179B"/>
    <w:rsid w:val="00941A4C"/>
    <w:rsid w:val="0094227D"/>
    <w:rsid w:val="00942314"/>
    <w:rsid w:val="009423BA"/>
    <w:rsid w:val="00942852"/>
    <w:rsid w:val="00942AC0"/>
    <w:rsid w:val="00943A8F"/>
    <w:rsid w:val="0094436F"/>
    <w:rsid w:val="00944495"/>
    <w:rsid w:val="009446D0"/>
    <w:rsid w:val="0094474B"/>
    <w:rsid w:val="009447A9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47E4D"/>
    <w:rsid w:val="00950731"/>
    <w:rsid w:val="009509DE"/>
    <w:rsid w:val="00951111"/>
    <w:rsid w:val="009517FF"/>
    <w:rsid w:val="009527E3"/>
    <w:rsid w:val="00952EDD"/>
    <w:rsid w:val="00953A4F"/>
    <w:rsid w:val="00953ACF"/>
    <w:rsid w:val="00953E8C"/>
    <w:rsid w:val="00954056"/>
    <w:rsid w:val="009549A7"/>
    <w:rsid w:val="00954FD2"/>
    <w:rsid w:val="00955333"/>
    <w:rsid w:val="009555EB"/>
    <w:rsid w:val="009556A5"/>
    <w:rsid w:val="00955726"/>
    <w:rsid w:val="00957006"/>
    <w:rsid w:val="00957068"/>
    <w:rsid w:val="0095738E"/>
    <w:rsid w:val="0095750E"/>
    <w:rsid w:val="009578C0"/>
    <w:rsid w:val="00957DD9"/>
    <w:rsid w:val="00960106"/>
    <w:rsid w:val="0096052F"/>
    <w:rsid w:val="00960ABA"/>
    <w:rsid w:val="00960B4C"/>
    <w:rsid w:val="00960F10"/>
    <w:rsid w:val="00961290"/>
    <w:rsid w:val="009615A9"/>
    <w:rsid w:val="009615AD"/>
    <w:rsid w:val="0096179E"/>
    <w:rsid w:val="009618AD"/>
    <w:rsid w:val="00961E29"/>
    <w:rsid w:val="00962286"/>
    <w:rsid w:val="00962496"/>
    <w:rsid w:val="00962C37"/>
    <w:rsid w:val="00962FF9"/>
    <w:rsid w:val="00963385"/>
    <w:rsid w:val="009636FC"/>
    <w:rsid w:val="009639D6"/>
    <w:rsid w:val="00963A99"/>
    <w:rsid w:val="00963C5F"/>
    <w:rsid w:val="009642A4"/>
    <w:rsid w:val="00964380"/>
    <w:rsid w:val="009653D4"/>
    <w:rsid w:val="00965633"/>
    <w:rsid w:val="009659D7"/>
    <w:rsid w:val="0096678D"/>
    <w:rsid w:val="00966CF1"/>
    <w:rsid w:val="00966F9F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83B"/>
    <w:rsid w:val="00970E56"/>
    <w:rsid w:val="00971094"/>
    <w:rsid w:val="00971283"/>
    <w:rsid w:val="0097223E"/>
    <w:rsid w:val="00972630"/>
    <w:rsid w:val="0097324D"/>
    <w:rsid w:val="0097388A"/>
    <w:rsid w:val="0097393D"/>
    <w:rsid w:val="00973A6D"/>
    <w:rsid w:val="00973B91"/>
    <w:rsid w:val="00973C57"/>
    <w:rsid w:val="00973F53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77A"/>
    <w:rsid w:val="00976BF8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146F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89A"/>
    <w:rsid w:val="00986B02"/>
    <w:rsid w:val="00986C19"/>
    <w:rsid w:val="00986E7B"/>
    <w:rsid w:val="00987005"/>
    <w:rsid w:val="00987857"/>
    <w:rsid w:val="00987910"/>
    <w:rsid w:val="00987EC0"/>
    <w:rsid w:val="00987F29"/>
    <w:rsid w:val="00987F51"/>
    <w:rsid w:val="00990443"/>
    <w:rsid w:val="009912A9"/>
    <w:rsid w:val="009918D7"/>
    <w:rsid w:val="00991AE8"/>
    <w:rsid w:val="00991DAB"/>
    <w:rsid w:val="009927C1"/>
    <w:rsid w:val="00992951"/>
    <w:rsid w:val="00992C34"/>
    <w:rsid w:val="00992ECB"/>
    <w:rsid w:val="00992EFB"/>
    <w:rsid w:val="00993227"/>
    <w:rsid w:val="00993328"/>
    <w:rsid w:val="00993443"/>
    <w:rsid w:val="0099495F"/>
    <w:rsid w:val="00995744"/>
    <w:rsid w:val="00995DF7"/>
    <w:rsid w:val="0099605E"/>
    <w:rsid w:val="0099611B"/>
    <w:rsid w:val="0099617D"/>
    <w:rsid w:val="00996765"/>
    <w:rsid w:val="00997369"/>
    <w:rsid w:val="00997443"/>
    <w:rsid w:val="00997C21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392"/>
    <w:rsid w:val="009A76B9"/>
    <w:rsid w:val="009A79A6"/>
    <w:rsid w:val="009A7B11"/>
    <w:rsid w:val="009A7C7F"/>
    <w:rsid w:val="009B01D7"/>
    <w:rsid w:val="009B0503"/>
    <w:rsid w:val="009B1787"/>
    <w:rsid w:val="009B1957"/>
    <w:rsid w:val="009B1A33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538"/>
    <w:rsid w:val="009B690F"/>
    <w:rsid w:val="009B757A"/>
    <w:rsid w:val="009B7A56"/>
    <w:rsid w:val="009B7A9D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851"/>
    <w:rsid w:val="009C2A4C"/>
    <w:rsid w:val="009C2C96"/>
    <w:rsid w:val="009C2DA8"/>
    <w:rsid w:val="009C2E9C"/>
    <w:rsid w:val="009C346F"/>
    <w:rsid w:val="009C3BD1"/>
    <w:rsid w:val="009C3D39"/>
    <w:rsid w:val="009C3D92"/>
    <w:rsid w:val="009C402D"/>
    <w:rsid w:val="009C466D"/>
    <w:rsid w:val="009C4834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BFB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3AF"/>
    <w:rsid w:val="009D3474"/>
    <w:rsid w:val="009D3502"/>
    <w:rsid w:val="009D375B"/>
    <w:rsid w:val="009D3819"/>
    <w:rsid w:val="009D3A5A"/>
    <w:rsid w:val="009D3ADF"/>
    <w:rsid w:val="009D3C29"/>
    <w:rsid w:val="009D3C5D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280"/>
    <w:rsid w:val="009E03DB"/>
    <w:rsid w:val="009E0583"/>
    <w:rsid w:val="009E0F2E"/>
    <w:rsid w:val="009E13A4"/>
    <w:rsid w:val="009E19D1"/>
    <w:rsid w:val="009E1D19"/>
    <w:rsid w:val="009E2386"/>
    <w:rsid w:val="009E260E"/>
    <w:rsid w:val="009E2D40"/>
    <w:rsid w:val="009E31E0"/>
    <w:rsid w:val="009E31EE"/>
    <w:rsid w:val="009E45BA"/>
    <w:rsid w:val="009E4A9B"/>
    <w:rsid w:val="009E4A9D"/>
    <w:rsid w:val="009E4D86"/>
    <w:rsid w:val="009E5067"/>
    <w:rsid w:val="009E5C3C"/>
    <w:rsid w:val="009E5CE3"/>
    <w:rsid w:val="009E5D98"/>
    <w:rsid w:val="009E5F9E"/>
    <w:rsid w:val="009E6303"/>
    <w:rsid w:val="009E67D6"/>
    <w:rsid w:val="009E6837"/>
    <w:rsid w:val="009E686B"/>
    <w:rsid w:val="009E69B3"/>
    <w:rsid w:val="009E6ED1"/>
    <w:rsid w:val="009E7567"/>
    <w:rsid w:val="009E75FA"/>
    <w:rsid w:val="009E761D"/>
    <w:rsid w:val="009E7C1E"/>
    <w:rsid w:val="009F02B5"/>
    <w:rsid w:val="009F0F9F"/>
    <w:rsid w:val="009F19C6"/>
    <w:rsid w:val="009F1A2E"/>
    <w:rsid w:val="009F1C90"/>
    <w:rsid w:val="009F242D"/>
    <w:rsid w:val="009F2C38"/>
    <w:rsid w:val="009F2C59"/>
    <w:rsid w:val="009F327B"/>
    <w:rsid w:val="009F3454"/>
    <w:rsid w:val="009F35CD"/>
    <w:rsid w:val="009F43B1"/>
    <w:rsid w:val="009F51D6"/>
    <w:rsid w:val="009F55FB"/>
    <w:rsid w:val="009F5755"/>
    <w:rsid w:val="009F575C"/>
    <w:rsid w:val="009F58D0"/>
    <w:rsid w:val="009F5F28"/>
    <w:rsid w:val="009F622F"/>
    <w:rsid w:val="009F633A"/>
    <w:rsid w:val="009F668D"/>
    <w:rsid w:val="009F6855"/>
    <w:rsid w:val="009F6DC5"/>
    <w:rsid w:val="009F70AC"/>
    <w:rsid w:val="009F70DB"/>
    <w:rsid w:val="009F77B3"/>
    <w:rsid w:val="009F7E9E"/>
    <w:rsid w:val="00A0015A"/>
    <w:rsid w:val="00A005FA"/>
    <w:rsid w:val="00A00740"/>
    <w:rsid w:val="00A008DA"/>
    <w:rsid w:val="00A009A1"/>
    <w:rsid w:val="00A00BF1"/>
    <w:rsid w:val="00A00CC4"/>
    <w:rsid w:val="00A00FE5"/>
    <w:rsid w:val="00A01262"/>
    <w:rsid w:val="00A0135E"/>
    <w:rsid w:val="00A01759"/>
    <w:rsid w:val="00A01778"/>
    <w:rsid w:val="00A018C2"/>
    <w:rsid w:val="00A01B69"/>
    <w:rsid w:val="00A01C66"/>
    <w:rsid w:val="00A01CC3"/>
    <w:rsid w:val="00A02831"/>
    <w:rsid w:val="00A0283A"/>
    <w:rsid w:val="00A03C81"/>
    <w:rsid w:val="00A03D22"/>
    <w:rsid w:val="00A03FD1"/>
    <w:rsid w:val="00A04094"/>
    <w:rsid w:val="00A04128"/>
    <w:rsid w:val="00A0422F"/>
    <w:rsid w:val="00A043F9"/>
    <w:rsid w:val="00A04C88"/>
    <w:rsid w:val="00A058A0"/>
    <w:rsid w:val="00A060A3"/>
    <w:rsid w:val="00A0654C"/>
    <w:rsid w:val="00A06874"/>
    <w:rsid w:val="00A06AD6"/>
    <w:rsid w:val="00A06C93"/>
    <w:rsid w:val="00A07020"/>
    <w:rsid w:val="00A07FF1"/>
    <w:rsid w:val="00A1045B"/>
    <w:rsid w:val="00A10B7E"/>
    <w:rsid w:val="00A111C6"/>
    <w:rsid w:val="00A11245"/>
    <w:rsid w:val="00A11A0E"/>
    <w:rsid w:val="00A11D5E"/>
    <w:rsid w:val="00A11DCB"/>
    <w:rsid w:val="00A11F37"/>
    <w:rsid w:val="00A11FD5"/>
    <w:rsid w:val="00A12558"/>
    <w:rsid w:val="00A13430"/>
    <w:rsid w:val="00A13508"/>
    <w:rsid w:val="00A13E58"/>
    <w:rsid w:val="00A14388"/>
    <w:rsid w:val="00A147B3"/>
    <w:rsid w:val="00A14A38"/>
    <w:rsid w:val="00A14B37"/>
    <w:rsid w:val="00A14B6F"/>
    <w:rsid w:val="00A14C5D"/>
    <w:rsid w:val="00A14EA5"/>
    <w:rsid w:val="00A150EF"/>
    <w:rsid w:val="00A15B71"/>
    <w:rsid w:val="00A15C06"/>
    <w:rsid w:val="00A15F81"/>
    <w:rsid w:val="00A17085"/>
    <w:rsid w:val="00A17518"/>
    <w:rsid w:val="00A17551"/>
    <w:rsid w:val="00A20DF0"/>
    <w:rsid w:val="00A20EF1"/>
    <w:rsid w:val="00A210DF"/>
    <w:rsid w:val="00A217E3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4F12"/>
    <w:rsid w:val="00A2502D"/>
    <w:rsid w:val="00A2590A"/>
    <w:rsid w:val="00A25A8D"/>
    <w:rsid w:val="00A25B63"/>
    <w:rsid w:val="00A25C82"/>
    <w:rsid w:val="00A25D4B"/>
    <w:rsid w:val="00A2643E"/>
    <w:rsid w:val="00A2681A"/>
    <w:rsid w:val="00A26B5A"/>
    <w:rsid w:val="00A26E81"/>
    <w:rsid w:val="00A27049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6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2F4"/>
    <w:rsid w:val="00A418EF"/>
    <w:rsid w:val="00A41A1E"/>
    <w:rsid w:val="00A41E62"/>
    <w:rsid w:val="00A42643"/>
    <w:rsid w:val="00A42EFB"/>
    <w:rsid w:val="00A433BD"/>
    <w:rsid w:val="00A434A5"/>
    <w:rsid w:val="00A4355C"/>
    <w:rsid w:val="00A4369E"/>
    <w:rsid w:val="00A437EC"/>
    <w:rsid w:val="00A43A02"/>
    <w:rsid w:val="00A43A26"/>
    <w:rsid w:val="00A43DC9"/>
    <w:rsid w:val="00A4422C"/>
    <w:rsid w:val="00A442C7"/>
    <w:rsid w:val="00A44451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6D5C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0FFC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E9D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5EE"/>
    <w:rsid w:val="00A577F7"/>
    <w:rsid w:val="00A577F8"/>
    <w:rsid w:val="00A6046C"/>
    <w:rsid w:val="00A60633"/>
    <w:rsid w:val="00A60805"/>
    <w:rsid w:val="00A608E5"/>
    <w:rsid w:val="00A60AB8"/>
    <w:rsid w:val="00A60C08"/>
    <w:rsid w:val="00A60DD1"/>
    <w:rsid w:val="00A60EEE"/>
    <w:rsid w:val="00A6136C"/>
    <w:rsid w:val="00A61F46"/>
    <w:rsid w:val="00A62257"/>
    <w:rsid w:val="00A62453"/>
    <w:rsid w:val="00A63AC5"/>
    <w:rsid w:val="00A63BA8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6B39"/>
    <w:rsid w:val="00A66CF6"/>
    <w:rsid w:val="00A6739E"/>
    <w:rsid w:val="00A67C0D"/>
    <w:rsid w:val="00A67CA7"/>
    <w:rsid w:val="00A67D56"/>
    <w:rsid w:val="00A702AC"/>
    <w:rsid w:val="00A715E4"/>
    <w:rsid w:val="00A718CE"/>
    <w:rsid w:val="00A725CF"/>
    <w:rsid w:val="00A7260D"/>
    <w:rsid w:val="00A727A6"/>
    <w:rsid w:val="00A72E71"/>
    <w:rsid w:val="00A72F6C"/>
    <w:rsid w:val="00A7330E"/>
    <w:rsid w:val="00A7337B"/>
    <w:rsid w:val="00A733A4"/>
    <w:rsid w:val="00A73CFA"/>
    <w:rsid w:val="00A73DD5"/>
    <w:rsid w:val="00A73F67"/>
    <w:rsid w:val="00A73F81"/>
    <w:rsid w:val="00A74059"/>
    <w:rsid w:val="00A75001"/>
    <w:rsid w:val="00A75173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B3F"/>
    <w:rsid w:val="00A77DD3"/>
    <w:rsid w:val="00A80042"/>
    <w:rsid w:val="00A80553"/>
    <w:rsid w:val="00A80793"/>
    <w:rsid w:val="00A809ED"/>
    <w:rsid w:val="00A80AC2"/>
    <w:rsid w:val="00A80C45"/>
    <w:rsid w:val="00A80FC0"/>
    <w:rsid w:val="00A817D2"/>
    <w:rsid w:val="00A81E70"/>
    <w:rsid w:val="00A821A4"/>
    <w:rsid w:val="00A822D9"/>
    <w:rsid w:val="00A828BB"/>
    <w:rsid w:val="00A82E82"/>
    <w:rsid w:val="00A8345A"/>
    <w:rsid w:val="00A83CE2"/>
    <w:rsid w:val="00A83E42"/>
    <w:rsid w:val="00A83F57"/>
    <w:rsid w:val="00A843D1"/>
    <w:rsid w:val="00A84838"/>
    <w:rsid w:val="00A85686"/>
    <w:rsid w:val="00A85A02"/>
    <w:rsid w:val="00A85E2A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1F1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4EF9"/>
    <w:rsid w:val="00A9518B"/>
    <w:rsid w:val="00A95199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4906"/>
    <w:rsid w:val="00AA4DC2"/>
    <w:rsid w:val="00AA4EDA"/>
    <w:rsid w:val="00AA5421"/>
    <w:rsid w:val="00AA54BD"/>
    <w:rsid w:val="00AA5B7A"/>
    <w:rsid w:val="00AA5C5C"/>
    <w:rsid w:val="00AA5EFE"/>
    <w:rsid w:val="00AA6FB2"/>
    <w:rsid w:val="00AA7936"/>
    <w:rsid w:val="00AA7B28"/>
    <w:rsid w:val="00AB0153"/>
    <w:rsid w:val="00AB02C6"/>
    <w:rsid w:val="00AB085C"/>
    <w:rsid w:val="00AB0920"/>
    <w:rsid w:val="00AB0B84"/>
    <w:rsid w:val="00AB0C5D"/>
    <w:rsid w:val="00AB0D4C"/>
    <w:rsid w:val="00AB0F6F"/>
    <w:rsid w:val="00AB13A7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24C"/>
    <w:rsid w:val="00AB599F"/>
    <w:rsid w:val="00AB5A0F"/>
    <w:rsid w:val="00AB5C1F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5E4"/>
    <w:rsid w:val="00AC110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0D9"/>
    <w:rsid w:val="00AC64D4"/>
    <w:rsid w:val="00AC67DC"/>
    <w:rsid w:val="00AC68AA"/>
    <w:rsid w:val="00AC6DAF"/>
    <w:rsid w:val="00AC6FAD"/>
    <w:rsid w:val="00AC744E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06E"/>
    <w:rsid w:val="00AD64D5"/>
    <w:rsid w:val="00AD68B6"/>
    <w:rsid w:val="00AD6E04"/>
    <w:rsid w:val="00AD6FCE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2F63"/>
    <w:rsid w:val="00AE323C"/>
    <w:rsid w:val="00AE3261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143"/>
    <w:rsid w:val="00AE5F60"/>
    <w:rsid w:val="00AE619F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0A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5CA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5E7"/>
    <w:rsid w:val="00B01BDC"/>
    <w:rsid w:val="00B01D64"/>
    <w:rsid w:val="00B02D57"/>
    <w:rsid w:val="00B02DB9"/>
    <w:rsid w:val="00B0308F"/>
    <w:rsid w:val="00B030CB"/>
    <w:rsid w:val="00B036C8"/>
    <w:rsid w:val="00B0408D"/>
    <w:rsid w:val="00B04142"/>
    <w:rsid w:val="00B0486B"/>
    <w:rsid w:val="00B04E4C"/>
    <w:rsid w:val="00B04E87"/>
    <w:rsid w:val="00B0519B"/>
    <w:rsid w:val="00B057AF"/>
    <w:rsid w:val="00B05EEA"/>
    <w:rsid w:val="00B0600E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2E"/>
    <w:rsid w:val="00B126B5"/>
    <w:rsid w:val="00B12938"/>
    <w:rsid w:val="00B12BBB"/>
    <w:rsid w:val="00B13283"/>
    <w:rsid w:val="00B1333D"/>
    <w:rsid w:val="00B136BE"/>
    <w:rsid w:val="00B13ACD"/>
    <w:rsid w:val="00B13ECA"/>
    <w:rsid w:val="00B140F5"/>
    <w:rsid w:val="00B1494C"/>
    <w:rsid w:val="00B14B70"/>
    <w:rsid w:val="00B150C9"/>
    <w:rsid w:val="00B15154"/>
    <w:rsid w:val="00B151B5"/>
    <w:rsid w:val="00B15CDD"/>
    <w:rsid w:val="00B17176"/>
    <w:rsid w:val="00B1745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CA5"/>
    <w:rsid w:val="00B26FE3"/>
    <w:rsid w:val="00B27037"/>
    <w:rsid w:val="00B27313"/>
    <w:rsid w:val="00B27608"/>
    <w:rsid w:val="00B27708"/>
    <w:rsid w:val="00B277A1"/>
    <w:rsid w:val="00B277F9"/>
    <w:rsid w:val="00B30A1B"/>
    <w:rsid w:val="00B30BBF"/>
    <w:rsid w:val="00B3177F"/>
    <w:rsid w:val="00B318F6"/>
    <w:rsid w:val="00B31A0F"/>
    <w:rsid w:val="00B322F3"/>
    <w:rsid w:val="00B329FE"/>
    <w:rsid w:val="00B32A26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C14"/>
    <w:rsid w:val="00B34D06"/>
    <w:rsid w:val="00B34E7F"/>
    <w:rsid w:val="00B34E84"/>
    <w:rsid w:val="00B3593F"/>
    <w:rsid w:val="00B35ED3"/>
    <w:rsid w:val="00B364E4"/>
    <w:rsid w:val="00B365DD"/>
    <w:rsid w:val="00B36D66"/>
    <w:rsid w:val="00B3700C"/>
    <w:rsid w:val="00B37171"/>
    <w:rsid w:val="00B37397"/>
    <w:rsid w:val="00B374E0"/>
    <w:rsid w:val="00B37E7A"/>
    <w:rsid w:val="00B402F5"/>
    <w:rsid w:val="00B40E3C"/>
    <w:rsid w:val="00B41691"/>
    <w:rsid w:val="00B41C9C"/>
    <w:rsid w:val="00B4200E"/>
    <w:rsid w:val="00B42E35"/>
    <w:rsid w:val="00B43174"/>
    <w:rsid w:val="00B43183"/>
    <w:rsid w:val="00B43B40"/>
    <w:rsid w:val="00B43F53"/>
    <w:rsid w:val="00B44526"/>
    <w:rsid w:val="00B448EE"/>
    <w:rsid w:val="00B44915"/>
    <w:rsid w:val="00B450E5"/>
    <w:rsid w:val="00B452E5"/>
    <w:rsid w:val="00B45810"/>
    <w:rsid w:val="00B45DC0"/>
    <w:rsid w:val="00B45FE8"/>
    <w:rsid w:val="00B46195"/>
    <w:rsid w:val="00B4632A"/>
    <w:rsid w:val="00B463C2"/>
    <w:rsid w:val="00B466AD"/>
    <w:rsid w:val="00B46738"/>
    <w:rsid w:val="00B46962"/>
    <w:rsid w:val="00B46B61"/>
    <w:rsid w:val="00B46BBA"/>
    <w:rsid w:val="00B46C3F"/>
    <w:rsid w:val="00B46EAD"/>
    <w:rsid w:val="00B475D7"/>
    <w:rsid w:val="00B4761C"/>
    <w:rsid w:val="00B477D6"/>
    <w:rsid w:val="00B47FA9"/>
    <w:rsid w:val="00B5000E"/>
    <w:rsid w:val="00B50BA5"/>
    <w:rsid w:val="00B50F4C"/>
    <w:rsid w:val="00B51113"/>
    <w:rsid w:val="00B51341"/>
    <w:rsid w:val="00B51427"/>
    <w:rsid w:val="00B51434"/>
    <w:rsid w:val="00B515A2"/>
    <w:rsid w:val="00B5174A"/>
    <w:rsid w:val="00B51861"/>
    <w:rsid w:val="00B51CD7"/>
    <w:rsid w:val="00B51EF6"/>
    <w:rsid w:val="00B52075"/>
    <w:rsid w:val="00B522A7"/>
    <w:rsid w:val="00B52352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5CB"/>
    <w:rsid w:val="00B556D2"/>
    <w:rsid w:val="00B55847"/>
    <w:rsid w:val="00B558AA"/>
    <w:rsid w:val="00B5618E"/>
    <w:rsid w:val="00B565AA"/>
    <w:rsid w:val="00B56D4E"/>
    <w:rsid w:val="00B56E5E"/>
    <w:rsid w:val="00B57510"/>
    <w:rsid w:val="00B57570"/>
    <w:rsid w:val="00B6046F"/>
    <w:rsid w:val="00B605E1"/>
    <w:rsid w:val="00B60655"/>
    <w:rsid w:val="00B60D4E"/>
    <w:rsid w:val="00B60EF0"/>
    <w:rsid w:val="00B60F9F"/>
    <w:rsid w:val="00B61234"/>
    <w:rsid w:val="00B61CF2"/>
    <w:rsid w:val="00B61E30"/>
    <w:rsid w:val="00B61EBE"/>
    <w:rsid w:val="00B6288E"/>
    <w:rsid w:val="00B62E36"/>
    <w:rsid w:val="00B62E60"/>
    <w:rsid w:val="00B6324C"/>
    <w:rsid w:val="00B63367"/>
    <w:rsid w:val="00B63DBC"/>
    <w:rsid w:val="00B63EF6"/>
    <w:rsid w:val="00B64928"/>
    <w:rsid w:val="00B650CC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021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69C"/>
    <w:rsid w:val="00B72F05"/>
    <w:rsid w:val="00B73094"/>
    <w:rsid w:val="00B7321D"/>
    <w:rsid w:val="00B732AB"/>
    <w:rsid w:val="00B735A9"/>
    <w:rsid w:val="00B73610"/>
    <w:rsid w:val="00B73D2D"/>
    <w:rsid w:val="00B744C7"/>
    <w:rsid w:val="00B74768"/>
    <w:rsid w:val="00B74F96"/>
    <w:rsid w:val="00B7506A"/>
    <w:rsid w:val="00B75985"/>
    <w:rsid w:val="00B76336"/>
    <w:rsid w:val="00B7633A"/>
    <w:rsid w:val="00B76758"/>
    <w:rsid w:val="00B76C99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2B07"/>
    <w:rsid w:val="00B840B4"/>
    <w:rsid w:val="00B84205"/>
    <w:rsid w:val="00B842AE"/>
    <w:rsid w:val="00B849D1"/>
    <w:rsid w:val="00B85B0D"/>
    <w:rsid w:val="00B86AD3"/>
    <w:rsid w:val="00B86D7D"/>
    <w:rsid w:val="00B8721D"/>
    <w:rsid w:val="00B8746C"/>
    <w:rsid w:val="00B87C19"/>
    <w:rsid w:val="00B87F50"/>
    <w:rsid w:val="00B90021"/>
    <w:rsid w:val="00B90284"/>
    <w:rsid w:val="00B90915"/>
    <w:rsid w:val="00B90C9E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4F8D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2BF"/>
    <w:rsid w:val="00BA031B"/>
    <w:rsid w:val="00BA04DB"/>
    <w:rsid w:val="00BA07F4"/>
    <w:rsid w:val="00BA0A53"/>
    <w:rsid w:val="00BA0DAE"/>
    <w:rsid w:val="00BA1643"/>
    <w:rsid w:val="00BA1C91"/>
    <w:rsid w:val="00BA1EBE"/>
    <w:rsid w:val="00BA2305"/>
    <w:rsid w:val="00BA2B1B"/>
    <w:rsid w:val="00BA3507"/>
    <w:rsid w:val="00BA367F"/>
    <w:rsid w:val="00BA3F61"/>
    <w:rsid w:val="00BA41D0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3B6"/>
    <w:rsid w:val="00BA7476"/>
    <w:rsid w:val="00BA7835"/>
    <w:rsid w:val="00BA7A83"/>
    <w:rsid w:val="00BA7EBD"/>
    <w:rsid w:val="00BA7FE1"/>
    <w:rsid w:val="00BB008B"/>
    <w:rsid w:val="00BB0127"/>
    <w:rsid w:val="00BB01CF"/>
    <w:rsid w:val="00BB081D"/>
    <w:rsid w:val="00BB1092"/>
    <w:rsid w:val="00BB16CA"/>
    <w:rsid w:val="00BB1E15"/>
    <w:rsid w:val="00BB1E41"/>
    <w:rsid w:val="00BB1F75"/>
    <w:rsid w:val="00BB24A6"/>
    <w:rsid w:val="00BB2C88"/>
    <w:rsid w:val="00BB2F88"/>
    <w:rsid w:val="00BB2FBA"/>
    <w:rsid w:val="00BB30A2"/>
    <w:rsid w:val="00BB30D8"/>
    <w:rsid w:val="00BB33E4"/>
    <w:rsid w:val="00BB3529"/>
    <w:rsid w:val="00BB3B11"/>
    <w:rsid w:val="00BB3C3B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A25"/>
    <w:rsid w:val="00BC1B07"/>
    <w:rsid w:val="00BC1E05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E7B"/>
    <w:rsid w:val="00BC44F6"/>
    <w:rsid w:val="00BC48BB"/>
    <w:rsid w:val="00BC4DBD"/>
    <w:rsid w:val="00BC5B24"/>
    <w:rsid w:val="00BC5EC2"/>
    <w:rsid w:val="00BC5F02"/>
    <w:rsid w:val="00BC6123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1E3B"/>
    <w:rsid w:val="00BD21AF"/>
    <w:rsid w:val="00BD2A26"/>
    <w:rsid w:val="00BD2A3A"/>
    <w:rsid w:val="00BD2C5F"/>
    <w:rsid w:val="00BD2C82"/>
    <w:rsid w:val="00BD2E37"/>
    <w:rsid w:val="00BD3057"/>
    <w:rsid w:val="00BD3058"/>
    <w:rsid w:val="00BD3286"/>
    <w:rsid w:val="00BD342D"/>
    <w:rsid w:val="00BD35A4"/>
    <w:rsid w:val="00BD3AFF"/>
    <w:rsid w:val="00BD3EBD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126"/>
    <w:rsid w:val="00BE0177"/>
    <w:rsid w:val="00BE059E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7F2"/>
    <w:rsid w:val="00BE2AFC"/>
    <w:rsid w:val="00BE3198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28B"/>
    <w:rsid w:val="00BF46F0"/>
    <w:rsid w:val="00BF4928"/>
    <w:rsid w:val="00BF4B37"/>
    <w:rsid w:val="00BF522F"/>
    <w:rsid w:val="00BF52CF"/>
    <w:rsid w:val="00BF537A"/>
    <w:rsid w:val="00BF5788"/>
    <w:rsid w:val="00BF5D4D"/>
    <w:rsid w:val="00BF60AA"/>
    <w:rsid w:val="00BF6E85"/>
    <w:rsid w:val="00BF71EB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D52"/>
    <w:rsid w:val="00C01E2C"/>
    <w:rsid w:val="00C01FE0"/>
    <w:rsid w:val="00C02E83"/>
    <w:rsid w:val="00C031A8"/>
    <w:rsid w:val="00C031B6"/>
    <w:rsid w:val="00C03236"/>
    <w:rsid w:val="00C037C9"/>
    <w:rsid w:val="00C03BE8"/>
    <w:rsid w:val="00C03CDB"/>
    <w:rsid w:val="00C0436B"/>
    <w:rsid w:val="00C04C82"/>
    <w:rsid w:val="00C04E8D"/>
    <w:rsid w:val="00C05C4F"/>
    <w:rsid w:val="00C0610F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A2F"/>
    <w:rsid w:val="00C11C5E"/>
    <w:rsid w:val="00C12465"/>
    <w:rsid w:val="00C12885"/>
    <w:rsid w:val="00C12D6D"/>
    <w:rsid w:val="00C13244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412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36C"/>
    <w:rsid w:val="00C204D0"/>
    <w:rsid w:val="00C2072E"/>
    <w:rsid w:val="00C20B4A"/>
    <w:rsid w:val="00C20BD2"/>
    <w:rsid w:val="00C2163B"/>
    <w:rsid w:val="00C219BB"/>
    <w:rsid w:val="00C21A3F"/>
    <w:rsid w:val="00C21B2E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0A9"/>
    <w:rsid w:val="00C328DA"/>
    <w:rsid w:val="00C32948"/>
    <w:rsid w:val="00C3301E"/>
    <w:rsid w:val="00C33245"/>
    <w:rsid w:val="00C3344F"/>
    <w:rsid w:val="00C334BA"/>
    <w:rsid w:val="00C341B7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A36"/>
    <w:rsid w:val="00C40B62"/>
    <w:rsid w:val="00C40E01"/>
    <w:rsid w:val="00C40F06"/>
    <w:rsid w:val="00C41326"/>
    <w:rsid w:val="00C414D2"/>
    <w:rsid w:val="00C4153D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66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577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918"/>
    <w:rsid w:val="00C5591C"/>
    <w:rsid w:val="00C55A73"/>
    <w:rsid w:val="00C55B2F"/>
    <w:rsid w:val="00C5617E"/>
    <w:rsid w:val="00C564EC"/>
    <w:rsid w:val="00C5650E"/>
    <w:rsid w:val="00C56C9E"/>
    <w:rsid w:val="00C57634"/>
    <w:rsid w:val="00C579E6"/>
    <w:rsid w:val="00C60418"/>
    <w:rsid w:val="00C604CB"/>
    <w:rsid w:val="00C60C83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333A"/>
    <w:rsid w:val="00C633A1"/>
    <w:rsid w:val="00C641B4"/>
    <w:rsid w:val="00C6434E"/>
    <w:rsid w:val="00C6478B"/>
    <w:rsid w:val="00C64966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0D"/>
    <w:rsid w:val="00C70548"/>
    <w:rsid w:val="00C706CA"/>
    <w:rsid w:val="00C70A52"/>
    <w:rsid w:val="00C70B0F"/>
    <w:rsid w:val="00C71004"/>
    <w:rsid w:val="00C711C0"/>
    <w:rsid w:val="00C713F9"/>
    <w:rsid w:val="00C71A47"/>
    <w:rsid w:val="00C71FD2"/>
    <w:rsid w:val="00C724A6"/>
    <w:rsid w:val="00C72DD6"/>
    <w:rsid w:val="00C732FE"/>
    <w:rsid w:val="00C73847"/>
    <w:rsid w:val="00C74265"/>
    <w:rsid w:val="00C7428C"/>
    <w:rsid w:val="00C742B2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807BF"/>
    <w:rsid w:val="00C80E01"/>
    <w:rsid w:val="00C816AC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7F9"/>
    <w:rsid w:val="00C848BA"/>
    <w:rsid w:val="00C84B78"/>
    <w:rsid w:val="00C84C4A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44"/>
    <w:rsid w:val="00C91E78"/>
    <w:rsid w:val="00C9204D"/>
    <w:rsid w:val="00C9233C"/>
    <w:rsid w:val="00C92631"/>
    <w:rsid w:val="00C92688"/>
    <w:rsid w:val="00C92D2F"/>
    <w:rsid w:val="00C92DB0"/>
    <w:rsid w:val="00C930D5"/>
    <w:rsid w:val="00C937B3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1C89"/>
    <w:rsid w:val="00CA2195"/>
    <w:rsid w:val="00CA2A9D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80D"/>
    <w:rsid w:val="00CA5928"/>
    <w:rsid w:val="00CA5E15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92C"/>
    <w:rsid w:val="00CB3A14"/>
    <w:rsid w:val="00CB3EB4"/>
    <w:rsid w:val="00CB3F3C"/>
    <w:rsid w:val="00CB4D36"/>
    <w:rsid w:val="00CB4E04"/>
    <w:rsid w:val="00CB4EAC"/>
    <w:rsid w:val="00CB56BA"/>
    <w:rsid w:val="00CB5946"/>
    <w:rsid w:val="00CB6174"/>
    <w:rsid w:val="00CB62C6"/>
    <w:rsid w:val="00CB6745"/>
    <w:rsid w:val="00CB695B"/>
    <w:rsid w:val="00CC040A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5E4D"/>
    <w:rsid w:val="00CC618B"/>
    <w:rsid w:val="00CC64A0"/>
    <w:rsid w:val="00CC6AB9"/>
    <w:rsid w:val="00CC6AFA"/>
    <w:rsid w:val="00CC6ECA"/>
    <w:rsid w:val="00CC71F1"/>
    <w:rsid w:val="00CC7CCB"/>
    <w:rsid w:val="00CC7FBC"/>
    <w:rsid w:val="00CD01E1"/>
    <w:rsid w:val="00CD0513"/>
    <w:rsid w:val="00CD05FB"/>
    <w:rsid w:val="00CD083D"/>
    <w:rsid w:val="00CD08E4"/>
    <w:rsid w:val="00CD08F4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292"/>
    <w:rsid w:val="00CD4A61"/>
    <w:rsid w:val="00CD4AB6"/>
    <w:rsid w:val="00CD4C41"/>
    <w:rsid w:val="00CD4DE8"/>
    <w:rsid w:val="00CD4F64"/>
    <w:rsid w:val="00CD530B"/>
    <w:rsid w:val="00CD5622"/>
    <w:rsid w:val="00CD5A18"/>
    <w:rsid w:val="00CD5C74"/>
    <w:rsid w:val="00CD5FC3"/>
    <w:rsid w:val="00CD629C"/>
    <w:rsid w:val="00CD717D"/>
    <w:rsid w:val="00CD76BC"/>
    <w:rsid w:val="00CD780E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228B"/>
    <w:rsid w:val="00CE232D"/>
    <w:rsid w:val="00CE27E4"/>
    <w:rsid w:val="00CE2D91"/>
    <w:rsid w:val="00CE2F13"/>
    <w:rsid w:val="00CE308D"/>
    <w:rsid w:val="00CE32C0"/>
    <w:rsid w:val="00CE339B"/>
    <w:rsid w:val="00CE3812"/>
    <w:rsid w:val="00CE3E11"/>
    <w:rsid w:val="00CE437E"/>
    <w:rsid w:val="00CE4391"/>
    <w:rsid w:val="00CE4F77"/>
    <w:rsid w:val="00CE56AA"/>
    <w:rsid w:val="00CE5F64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19F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6F5B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A88"/>
    <w:rsid w:val="00D01A90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F10"/>
    <w:rsid w:val="00D0465B"/>
    <w:rsid w:val="00D046A6"/>
    <w:rsid w:val="00D0487A"/>
    <w:rsid w:val="00D054EA"/>
    <w:rsid w:val="00D058F2"/>
    <w:rsid w:val="00D05E31"/>
    <w:rsid w:val="00D05FF7"/>
    <w:rsid w:val="00D0600B"/>
    <w:rsid w:val="00D06B37"/>
    <w:rsid w:val="00D06F76"/>
    <w:rsid w:val="00D07149"/>
    <w:rsid w:val="00D07879"/>
    <w:rsid w:val="00D07CE1"/>
    <w:rsid w:val="00D1001C"/>
    <w:rsid w:val="00D104B8"/>
    <w:rsid w:val="00D10614"/>
    <w:rsid w:val="00D10CC0"/>
    <w:rsid w:val="00D10FCA"/>
    <w:rsid w:val="00D116BA"/>
    <w:rsid w:val="00D1185B"/>
    <w:rsid w:val="00D11F5E"/>
    <w:rsid w:val="00D123B8"/>
    <w:rsid w:val="00D1242A"/>
    <w:rsid w:val="00D1397C"/>
    <w:rsid w:val="00D139A5"/>
    <w:rsid w:val="00D13C12"/>
    <w:rsid w:val="00D13FFC"/>
    <w:rsid w:val="00D142D2"/>
    <w:rsid w:val="00D146EA"/>
    <w:rsid w:val="00D146FF"/>
    <w:rsid w:val="00D147B0"/>
    <w:rsid w:val="00D14FA4"/>
    <w:rsid w:val="00D15893"/>
    <w:rsid w:val="00D159C6"/>
    <w:rsid w:val="00D162C9"/>
    <w:rsid w:val="00D167AA"/>
    <w:rsid w:val="00D168CF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95"/>
    <w:rsid w:val="00D20BB3"/>
    <w:rsid w:val="00D20CAA"/>
    <w:rsid w:val="00D2178D"/>
    <w:rsid w:val="00D21C64"/>
    <w:rsid w:val="00D21CE6"/>
    <w:rsid w:val="00D22CA7"/>
    <w:rsid w:val="00D22F2C"/>
    <w:rsid w:val="00D22FCB"/>
    <w:rsid w:val="00D231C4"/>
    <w:rsid w:val="00D23AEA"/>
    <w:rsid w:val="00D23BBC"/>
    <w:rsid w:val="00D23DFC"/>
    <w:rsid w:val="00D25300"/>
    <w:rsid w:val="00D26114"/>
    <w:rsid w:val="00D2617A"/>
    <w:rsid w:val="00D26C44"/>
    <w:rsid w:val="00D27242"/>
    <w:rsid w:val="00D27477"/>
    <w:rsid w:val="00D274F9"/>
    <w:rsid w:val="00D27538"/>
    <w:rsid w:val="00D27F2D"/>
    <w:rsid w:val="00D3046C"/>
    <w:rsid w:val="00D30903"/>
    <w:rsid w:val="00D30A5E"/>
    <w:rsid w:val="00D30D9F"/>
    <w:rsid w:val="00D30E16"/>
    <w:rsid w:val="00D31127"/>
    <w:rsid w:val="00D3118E"/>
    <w:rsid w:val="00D31794"/>
    <w:rsid w:val="00D319E5"/>
    <w:rsid w:val="00D31BC4"/>
    <w:rsid w:val="00D31D12"/>
    <w:rsid w:val="00D323DE"/>
    <w:rsid w:val="00D324F9"/>
    <w:rsid w:val="00D32C10"/>
    <w:rsid w:val="00D32C9C"/>
    <w:rsid w:val="00D32CF3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3A3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857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47AC5"/>
    <w:rsid w:val="00D47F9D"/>
    <w:rsid w:val="00D50069"/>
    <w:rsid w:val="00D50470"/>
    <w:rsid w:val="00D50541"/>
    <w:rsid w:val="00D50585"/>
    <w:rsid w:val="00D50608"/>
    <w:rsid w:val="00D506E5"/>
    <w:rsid w:val="00D50744"/>
    <w:rsid w:val="00D50A06"/>
    <w:rsid w:val="00D51612"/>
    <w:rsid w:val="00D5188D"/>
    <w:rsid w:val="00D51924"/>
    <w:rsid w:val="00D51960"/>
    <w:rsid w:val="00D51CAB"/>
    <w:rsid w:val="00D52786"/>
    <w:rsid w:val="00D52F85"/>
    <w:rsid w:val="00D53770"/>
    <w:rsid w:val="00D537DB"/>
    <w:rsid w:val="00D54020"/>
    <w:rsid w:val="00D542CE"/>
    <w:rsid w:val="00D5450C"/>
    <w:rsid w:val="00D54ADD"/>
    <w:rsid w:val="00D559EE"/>
    <w:rsid w:val="00D55A39"/>
    <w:rsid w:val="00D55AB6"/>
    <w:rsid w:val="00D55BC5"/>
    <w:rsid w:val="00D56351"/>
    <w:rsid w:val="00D56BC8"/>
    <w:rsid w:val="00D56C2E"/>
    <w:rsid w:val="00D57077"/>
    <w:rsid w:val="00D5751C"/>
    <w:rsid w:val="00D576D5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A9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26F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73B"/>
    <w:rsid w:val="00D82A3E"/>
    <w:rsid w:val="00D82BF0"/>
    <w:rsid w:val="00D834A0"/>
    <w:rsid w:val="00D8355B"/>
    <w:rsid w:val="00D838FE"/>
    <w:rsid w:val="00D83A9C"/>
    <w:rsid w:val="00D83CC5"/>
    <w:rsid w:val="00D8406C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01D"/>
    <w:rsid w:val="00D90121"/>
    <w:rsid w:val="00D902E8"/>
    <w:rsid w:val="00D904B8"/>
    <w:rsid w:val="00D91082"/>
    <w:rsid w:val="00D91171"/>
    <w:rsid w:val="00D91252"/>
    <w:rsid w:val="00D9188C"/>
    <w:rsid w:val="00D91AA2"/>
    <w:rsid w:val="00D92085"/>
    <w:rsid w:val="00D9235A"/>
    <w:rsid w:val="00D927C2"/>
    <w:rsid w:val="00D92A9C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1115"/>
    <w:rsid w:val="00DA1138"/>
    <w:rsid w:val="00DA11C2"/>
    <w:rsid w:val="00DA1511"/>
    <w:rsid w:val="00DA19DD"/>
    <w:rsid w:val="00DA20C8"/>
    <w:rsid w:val="00DA2597"/>
    <w:rsid w:val="00DA2B39"/>
    <w:rsid w:val="00DA3A48"/>
    <w:rsid w:val="00DA4172"/>
    <w:rsid w:val="00DA462D"/>
    <w:rsid w:val="00DA4D59"/>
    <w:rsid w:val="00DA51D5"/>
    <w:rsid w:val="00DA55A3"/>
    <w:rsid w:val="00DA55D4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6E0C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E7F"/>
    <w:rsid w:val="00DB0FC1"/>
    <w:rsid w:val="00DB13EE"/>
    <w:rsid w:val="00DB1488"/>
    <w:rsid w:val="00DB1B55"/>
    <w:rsid w:val="00DB1CAA"/>
    <w:rsid w:val="00DB1F9F"/>
    <w:rsid w:val="00DB21CC"/>
    <w:rsid w:val="00DB22BD"/>
    <w:rsid w:val="00DB2B0C"/>
    <w:rsid w:val="00DB2DD6"/>
    <w:rsid w:val="00DB2EA4"/>
    <w:rsid w:val="00DB3163"/>
    <w:rsid w:val="00DB31E5"/>
    <w:rsid w:val="00DB3239"/>
    <w:rsid w:val="00DB33D2"/>
    <w:rsid w:val="00DB355D"/>
    <w:rsid w:val="00DB3831"/>
    <w:rsid w:val="00DB395D"/>
    <w:rsid w:val="00DB4221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3AC"/>
    <w:rsid w:val="00DB66A4"/>
    <w:rsid w:val="00DB6874"/>
    <w:rsid w:val="00DB68DE"/>
    <w:rsid w:val="00DB6CA6"/>
    <w:rsid w:val="00DB76CE"/>
    <w:rsid w:val="00DB7738"/>
    <w:rsid w:val="00DB7AA6"/>
    <w:rsid w:val="00DC040E"/>
    <w:rsid w:val="00DC0608"/>
    <w:rsid w:val="00DC0A78"/>
    <w:rsid w:val="00DC0D6A"/>
    <w:rsid w:val="00DC188B"/>
    <w:rsid w:val="00DC1D1D"/>
    <w:rsid w:val="00DC223A"/>
    <w:rsid w:val="00DC2302"/>
    <w:rsid w:val="00DC2525"/>
    <w:rsid w:val="00DC2BF2"/>
    <w:rsid w:val="00DC2EDD"/>
    <w:rsid w:val="00DC446A"/>
    <w:rsid w:val="00DC45EA"/>
    <w:rsid w:val="00DC4F0E"/>
    <w:rsid w:val="00DC5C73"/>
    <w:rsid w:val="00DC614E"/>
    <w:rsid w:val="00DC6285"/>
    <w:rsid w:val="00DC62B1"/>
    <w:rsid w:val="00DC6716"/>
    <w:rsid w:val="00DC6AD7"/>
    <w:rsid w:val="00DC6DA7"/>
    <w:rsid w:val="00DC6DDC"/>
    <w:rsid w:val="00DC6FB1"/>
    <w:rsid w:val="00DC7004"/>
    <w:rsid w:val="00DC72D9"/>
    <w:rsid w:val="00DC7436"/>
    <w:rsid w:val="00DC7532"/>
    <w:rsid w:val="00DC7872"/>
    <w:rsid w:val="00DC79AC"/>
    <w:rsid w:val="00DC7D40"/>
    <w:rsid w:val="00DD0177"/>
    <w:rsid w:val="00DD02C3"/>
    <w:rsid w:val="00DD03CA"/>
    <w:rsid w:val="00DD0AB8"/>
    <w:rsid w:val="00DD0CE4"/>
    <w:rsid w:val="00DD0DEF"/>
    <w:rsid w:val="00DD0EF9"/>
    <w:rsid w:val="00DD1111"/>
    <w:rsid w:val="00DD13E4"/>
    <w:rsid w:val="00DD1BD3"/>
    <w:rsid w:val="00DD1ECB"/>
    <w:rsid w:val="00DD2009"/>
    <w:rsid w:val="00DD263E"/>
    <w:rsid w:val="00DD2684"/>
    <w:rsid w:val="00DD27EE"/>
    <w:rsid w:val="00DD2849"/>
    <w:rsid w:val="00DD28D2"/>
    <w:rsid w:val="00DD2DA4"/>
    <w:rsid w:val="00DD37AC"/>
    <w:rsid w:val="00DD4CC7"/>
    <w:rsid w:val="00DD4F79"/>
    <w:rsid w:val="00DD57CC"/>
    <w:rsid w:val="00DD616A"/>
    <w:rsid w:val="00DD6417"/>
    <w:rsid w:val="00DD67EC"/>
    <w:rsid w:val="00DD6C46"/>
    <w:rsid w:val="00DD6EF9"/>
    <w:rsid w:val="00DD7610"/>
    <w:rsid w:val="00DD7FFA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26D"/>
    <w:rsid w:val="00DE244F"/>
    <w:rsid w:val="00DE24AC"/>
    <w:rsid w:val="00DE30FB"/>
    <w:rsid w:val="00DE3AF0"/>
    <w:rsid w:val="00DE3B4A"/>
    <w:rsid w:val="00DE3F29"/>
    <w:rsid w:val="00DE4004"/>
    <w:rsid w:val="00DE425D"/>
    <w:rsid w:val="00DE58F6"/>
    <w:rsid w:val="00DE675F"/>
    <w:rsid w:val="00DE71B1"/>
    <w:rsid w:val="00DE7873"/>
    <w:rsid w:val="00DE7CAD"/>
    <w:rsid w:val="00DF078E"/>
    <w:rsid w:val="00DF1456"/>
    <w:rsid w:val="00DF1788"/>
    <w:rsid w:val="00DF189E"/>
    <w:rsid w:val="00DF1913"/>
    <w:rsid w:val="00DF1B4E"/>
    <w:rsid w:val="00DF1F50"/>
    <w:rsid w:val="00DF2819"/>
    <w:rsid w:val="00DF2DC3"/>
    <w:rsid w:val="00DF3182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4EF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364"/>
    <w:rsid w:val="00E005D7"/>
    <w:rsid w:val="00E00629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42"/>
    <w:rsid w:val="00E04769"/>
    <w:rsid w:val="00E048EF"/>
    <w:rsid w:val="00E049F4"/>
    <w:rsid w:val="00E04F67"/>
    <w:rsid w:val="00E07AE7"/>
    <w:rsid w:val="00E07BD6"/>
    <w:rsid w:val="00E07E9B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7E4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10"/>
    <w:rsid w:val="00E16FEE"/>
    <w:rsid w:val="00E17110"/>
    <w:rsid w:val="00E1725C"/>
    <w:rsid w:val="00E172CA"/>
    <w:rsid w:val="00E17645"/>
    <w:rsid w:val="00E201D8"/>
    <w:rsid w:val="00E203D4"/>
    <w:rsid w:val="00E20AC2"/>
    <w:rsid w:val="00E20F3A"/>
    <w:rsid w:val="00E20F55"/>
    <w:rsid w:val="00E2118B"/>
    <w:rsid w:val="00E21D54"/>
    <w:rsid w:val="00E225C9"/>
    <w:rsid w:val="00E22834"/>
    <w:rsid w:val="00E22B87"/>
    <w:rsid w:val="00E23031"/>
    <w:rsid w:val="00E23142"/>
    <w:rsid w:val="00E23467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7D2"/>
    <w:rsid w:val="00E31849"/>
    <w:rsid w:val="00E31EB7"/>
    <w:rsid w:val="00E32479"/>
    <w:rsid w:val="00E32BBE"/>
    <w:rsid w:val="00E32DA1"/>
    <w:rsid w:val="00E3322E"/>
    <w:rsid w:val="00E335A9"/>
    <w:rsid w:val="00E3367F"/>
    <w:rsid w:val="00E33A88"/>
    <w:rsid w:val="00E3477A"/>
    <w:rsid w:val="00E34B86"/>
    <w:rsid w:val="00E34D53"/>
    <w:rsid w:val="00E3547D"/>
    <w:rsid w:val="00E35B3C"/>
    <w:rsid w:val="00E368BD"/>
    <w:rsid w:val="00E36E80"/>
    <w:rsid w:val="00E36EE8"/>
    <w:rsid w:val="00E37B3A"/>
    <w:rsid w:val="00E401C6"/>
    <w:rsid w:val="00E40765"/>
    <w:rsid w:val="00E40827"/>
    <w:rsid w:val="00E413A0"/>
    <w:rsid w:val="00E41780"/>
    <w:rsid w:val="00E41EAC"/>
    <w:rsid w:val="00E423B8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298"/>
    <w:rsid w:val="00E462E6"/>
    <w:rsid w:val="00E4647C"/>
    <w:rsid w:val="00E469B2"/>
    <w:rsid w:val="00E46F04"/>
    <w:rsid w:val="00E4788B"/>
    <w:rsid w:val="00E47A59"/>
    <w:rsid w:val="00E47D3B"/>
    <w:rsid w:val="00E5000A"/>
    <w:rsid w:val="00E50342"/>
    <w:rsid w:val="00E5064E"/>
    <w:rsid w:val="00E508E9"/>
    <w:rsid w:val="00E509B7"/>
    <w:rsid w:val="00E5144F"/>
    <w:rsid w:val="00E525AC"/>
    <w:rsid w:val="00E53675"/>
    <w:rsid w:val="00E53DDC"/>
    <w:rsid w:val="00E53EF6"/>
    <w:rsid w:val="00E541A5"/>
    <w:rsid w:val="00E5437F"/>
    <w:rsid w:val="00E543C9"/>
    <w:rsid w:val="00E54616"/>
    <w:rsid w:val="00E54BB1"/>
    <w:rsid w:val="00E550B2"/>
    <w:rsid w:val="00E5555B"/>
    <w:rsid w:val="00E55586"/>
    <w:rsid w:val="00E55A23"/>
    <w:rsid w:val="00E55C41"/>
    <w:rsid w:val="00E55C60"/>
    <w:rsid w:val="00E56105"/>
    <w:rsid w:val="00E564E9"/>
    <w:rsid w:val="00E5779A"/>
    <w:rsid w:val="00E578F5"/>
    <w:rsid w:val="00E57F47"/>
    <w:rsid w:val="00E60051"/>
    <w:rsid w:val="00E600C6"/>
    <w:rsid w:val="00E6045B"/>
    <w:rsid w:val="00E60C9F"/>
    <w:rsid w:val="00E614B3"/>
    <w:rsid w:val="00E6151C"/>
    <w:rsid w:val="00E61578"/>
    <w:rsid w:val="00E6172C"/>
    <w:rsid w:val="00E61E41"/>
    <w:rsid w:val="00E63211"/>
    <w:rsid w:val="00E635FF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6CA"/>
    <w:rsid w:val="00E74F71"/>
    <w:rsid w:val="00E75411"/>
    <w:rsid w:val="00E75A35"/>
    <w:rsid w:val="00E7626E"/>
    <w:rsid w:val="00E762C8"/>
    <w:rsid w:val="00E76B37"/>
    <w:rsid w:val="00E76C91"/>
    <w:rsid w:val="00E76CDF"/>
    <w:rsid w:val="00E7721C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80D"/>
    <w:rsid w:val="00E84A8B"/>
    <w:rsid w:val="00E85178"/>
    <w:rsid w:val="00E8522C"/>
    <w:rsid w:val="00E857BF"/>
    <w:rsid w:val="00E85A7F"/>
    <w:rsid w:val="00E867D9"/>
    <w:rsid w:val="00E86A39"/>
    <w:rsid w:val="00E86B3C"/>
    <w:rsid w:val="00E86E38"/>
    <w:rsid w:val="00E87551"/>
    <w:rsid w:val="00E87ADD"/>
    <w:rsid w:val="00E87EC3"/>
    <w:rsid w:val="00E90126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4B0"/>
    <w:rsid w:val="00E94AA4"/>
    <w:rsid w:val="00E94DF6"/>
    <w:rsid w:val="00E950E3"/>
    <w:rsid w:val="00E952B5"/>
    <w:rsid w:val="00E95337"/>
    <w:rsid w:val="00E959AE"/>
    <w:rsid w:val="00E960EF"/>
    <w:rsid w:val="00E96325"/>
    <w:rsid w:val="00E963E7"/>
    <w:rsid w:val="00E96758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37D"/>
    <w:rsid w:val="00EA16CC"/>
    <w:rsid w:val="00EA1CA9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0E46"/>
    <w:rsid w:val="00EB18D4"/>
    <w:rsid w:val="00EB1DD2"/>
    <w:rsid w:val="00EB1EB7"/>
    <w:rsid w:val="00EB1ECD"/>
    <w:rsid w:val="00EB1F96"/>
    <w:rsid w:val="00EB2135"/>
    <w:rsid w:val="00EB24D7"/>
    <w:rsid w:val="00EB2B00"/>
    <w:rsid w:val="00EB3354"/>
    <w:rsid w:val="00EB344F"/>
    <w:rsid w:val="00EB41A8"/>
    <w:rsid w:val="00EB4242"/>
    <w:rsid w:val="00EB47EF"/>
    <w:rsid w:val="00EB4DF1"/>
    <w:rsid w:val="00EB50E9"/>
    <w:rsid w:val="00EB53D0"/>
    <w:rsid w:val="00EB56B5"/>
    <w:rsid w:val="00EB598B"/>
    <w:rsid w:val="00EB5AF5"/>
    <w:rsid w:val="00EB64C5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0DA"/>
    <w:rsid w:val="00EC0DFF"/>
    <w:rsid w:val="00EC1116"/>
    <w:rsid w:val="00EC15FB"/>
    <w:rsid w:val="00EC1E3C"/>
    <w:rsid w:val="00EC2259"/>
    <w:rsid w:val="00EC2430"/>
    <w:rsid w:val="00EC2689"/>
    <w:rsid w:val="00EC2E9E"/>
    <w:rsid w:val="00EC318C"/>
    <w:rsid w:val="00EC34B1"/>
    <w:rsid w:val="00EC3812"/>
    <w:rsid w:val="00EC4763"/>
    <w:rsid w:val="00EC4F4F"/>
    <w:rsid w:val="00EC4FA3"/>
    <w:rsid w:val="00EC504D"/>
    <w:rsid w:val="00EC516D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5DFB"/>
    <w:rsid w:val="00ED63A9"/>
    <w:rsid w:val="00ED6612"/>
    <w:rsid w:val="00ED6759"/>
    <w:rsid w:val="00ED722F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77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7F9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08CA"/>
    <w:rsid w:val="00EF0D24"/>
    <w:rsid w:val="00EF1748"/>
    <w:rsid w:val="00EF25D5"/>
    <w:rsid w:val="00EF27C3"/>
    <w:rsid w:val="00EF288B"/>
    <w:rsid w:val="00EF2A58"/>
    <w:rsid w:val="00EF3082"/>
    <w:rsid w:val="00EF30C6"/>
    <w:rsid w:val="00EF37F7"/>
    <w:rsid w:val="00EF3E2E"/>
    <w:rsid w:val="00EF3E44"/>
    <w:rsid w:val="00EF418E"/>
    <w:rsid w:val="00EF419D"/>
    <w:rsid w:val="00EF4837"/>
    <w:rsid w:val="00EF4FA8"/>
    <w:rsid w:val="00EF619A"/>
    <w:rsid w:val="00EF6267"/>
    <w:rsid w:val="00EF6305"/>
    <w:rsid w:val="00EF65F9"/>
    <w:rsid w:val="00EF6A4F"/>
    <w:rsid w:val="00EF6ABA"/>
    <w:rsid w:val="00EF6C37"/>
    <w:rsid w:val="00EF6C91"/>
    <w:rsid w:val="00EF6FE5"/>
    <w:rsid w:val="00EF77D0"/>
    <w:rsid w:val="00EF792C"/>
    <w:rsid w:val="00EF7C90"/>
    <w:rsid w:val="00F004F1"/>
    <w:rsid w:val="00F013E9"/>
    <w:rsid w:val="00F01BC8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66A7"/>
    <w:rsid w:val="00F06813"/>
    <w:rsid w:val="00F069BE"/>
    <w:rsid w:val="00F071D1"/>
    <w:rsid w:val="00F0780D"/>
    <w:rsid w:val="00F07F13"/>
    <w:rsid w:val="00F100A8"/>
    <w:rsid w:val="00F100B8"/>
    <w:rsid w:val="00F10582"/>
    <w:rsid w:val="00F10CE5"/>
    <w:rsid w:val="00F11890"/>
    <w:rsid w:val="00F11DE8"/>
    <w:rsid w:val="00F11F64"/>
    <w:rsid w:val="00F121D2"/>
    <w:rsid w:val="00F122A5"/>
    <w:rsid w:val="00F1248A"/>
    <w:rsid w:val="00F13173"/>
    <w:rsid w:val="00F13784"/>
    <w:rsid w:val="00F138A1"/>
    <w:rsid w:val="00F141C4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1B"/>
    <w:rsid w:val="00F17239"/>
    <w:rsid w:val="00F17342"/>
    <w:rsid w:val="00F178A9"/>
    <w:rsid w:val="00F17F2C"/>
    <w:rsid w:val="00F20293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C16"/>
    <w:rsid w:val="00F26D4A"/>
    <w:rsid w:val="00F26E7B"/>
    <w:rsid w:val="00F27077"/>
    <w:rsid w:val="00F272E3"/>
    <w:rsid w:val="00F27453"/>
    <w:rsid w:val="00F27540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37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529"/>
    <w:rsid w:val="00F45D9F"/>
    <w:rsid w:val="00F461E9"/>
    <w:rsid w:val="00F46290"/>
    <w:rsid w:val="00F462EE"/>
    <w:rsid w:val="00F47089"/>
    <w:rsid w:val="00F47374"/>
    <w:rsid w:val="00F47ADD"/>
    <w:rsid w:val="00F47FCE"/>
    <w:rsid w:val="00F508A2"/>
    <w:rsid w:val="00F510CE"/>
    <w:rsid w:val="00F51490"/>
    <w:rsid w:val="00F514FA"/>
    <w:rsid w:val="00F5177D"/>
    <w:rsid w:val="00F517D4"/>
    <w:rsid w:val="00F5182F"/>
    <w:rsid w:val="00F51A4C"/>
    <w:rsid w:val="00F51D94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249"/>
    <w:rsid w:val="00F545A1"/>
    <w:rsid w:val="00F54C37"/>
    <w:rsid w:val="00F54ED3"/>
    <w:rsid w:val="00F553D8"/>
    <w:rsid w:val="00F55879"/>
    <w:rsid w:val="00F5587F"/>
    <w:rsid w:val="00F55E67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2C"/>
    <w:rsid w:val="00F60B8C"/>
    <w:rsid w:val="00F615C6"/>
    <w:rsid w:val="00F61C77"/>
    <w:rsid w:val="00F61D81"/>
    <w:rsid w:val="00F61E68"/>
    <w:rsid w:val="00F61E83"/>
    <w:rsid w:val="00F622DA"/>
    <w:rsid w:val="00F623EF"/>
    <w:rsid w:val="00F62510"/>
    <w:rsid w:val="00F62558"/>
    <w:rsid w:val="00F62AD6"/>
    <w:rsid w:val="00F62C04"/>
    <w:rsid w:val="00F62DB6"/>
    <w:rsid w:val="00F63193"/>
    <w:rsid w:val="00F63350"/>
    <w:rsid w:val="00F63C92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B32"/>
    <w:rsid w:val="00F666A0"/>
    <w:rsid w:val="00F669B8"/>
    <w:rsid w:val="00F676AD"/>
    <w:rsid w:val="00F67AF5"/>
    <w:rsid w:val="00F67BF6"/>
    <w:rsid w:val="00F70080"/>
    <w:rsid w:val="00F7053E"/>
    <w:rsid w:val="00F705DF"/>
    <w:rsid w:val="00F70B8D"/>
    <w:rsid w:val="00F70E62"/>
    <w:rsid w:val="00F71308"/>
    <w:rsid w:val="00F714BB"/>
    <w:rsid w:val="00F71512"/>
    <w:rsid w:val="00F71564"/>
    <w:rsid w:val="00F72B2C"/>
    <w:rsid w:val="00F72D5D"/>
    <w:rsid w:val="00F72ED4"/>
    <w:rsid w:val="00F7322C"/>
    <w:rsid w:val="00F73332"/>
    <w:rsid w:val="00F73D35"/>
    <w:rsid w:val="00F73FD3"/>
    <w:rsid w:val="00F7426B"/>
    <w:rsid w:val="00F742FF"/>
    <w:rsid w:val="00F74C59"/>
    <w:rsid w:val="00F75135"/>
    <w:rsid w:val="00F7599F"/>
    <w:rsid w:val="00F76FC0"/>
    <w:rsid w:val="00F77107"/>
    <w:rsid w:val="00F77314"/>
    <w:rsid w:val="00F77471"/>
    <w:rsid w:val="00F774C2"/>
    <w:rsid w:val="00F77507"/>
    <w:rsid w:val="00F77CA9"/>
    <w:rsid w:val="00F77F20"/>
    <w:rsid w:val="00F8004A"/>
    <w:rsid w:val="00F8037F"/>
    <w:rsid w:val="00F82054"/>
    <w:rsid w:val="00F822F4"/>
    <w:rsid w:val="00F825BB"/>
    <w:rsid w:val="00F82E80"/>
    <w:rsid w:val="00F82FF9"/>
    <w:rsid w:val="00F8323E"/>
    <w:rsid w:val="00F832FD"/>
    <w:rsid w:val="00F83E27"/>
    <w:rsid w:val="00F83F67"/>
    <w:rsid w:val="00F8427A"/>
    <w:rsid w:val="00F8427F"/>
    <w:rsid w:val="00F846AF"/>
    <w:rsid w:val="00F84753"/>
    <w:rsid w:val="00F848E2"/>
    <w:rsid w:val="00F852A6"/>
    <w:rsid w:val="00F852CE"/>
    <w:rsid w:val="00F860E9"/>
    <w:rsid w:val="00F8624E"/>
    <w:rsid w:val="00F86695"/>
    <w:rsid w:val="00F86722"/>
    <w:rsid w:val="00F86CC3"/>
    <w:rsid w:val="00F86F0C"/>
    <w:rsid w:val="00F87B73"/>
    <w:rsid w:val="00F87E18"/>
    <w:rsid w:val="00F901A6"/>
    <w:rsid w:val="00F903FE"/>
    <w:rsid w:val="00F908B4"/>
    <w:rsid w:val="00F909E1"/>
    <w:rsid w:val="00F91229"/>
    <w:rsid w:val="00F91623"/>
    <w:rsid w:val="00F9224F"/>
    <w:rsid w:val="00F924BD"/>
    <w:rsid w:val="00F92529"/>
    <w:rsid w:val="00F92622"/>
    <w:rsid w:val="00F926A9"/>
    <w:rsid w:val="00F929ED"/>
    <w:rsid w:val="00F93049"/>
    <w:rsid w:val="00F930E6"/>
    <w:rsid w:val="00F931DB"/>
    <w:rsid w:val="00F93633"/>
    <w:rsid w:val="00F938FF"/>
    <w:rsid w:val="00F93B02"/>
    <w:rsid w:val="00F93BB4"/>
    <w:rsid w:val="00F93DEC"/>
    <w:rsid w:val="00F93F30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BC7"/>
    <w:rsid w:val="00FA1D9A"/>
    <w:rsid w:val="00FA21AD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646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37E"/>
    <w:rsid w:val="00FC38B1"/>
    <w:rsid w:val="00FC3910"/>
    <w:rsid w:val="00FC482E"/>
    <w:rsid w:val="00FC4BB7"/>
    <w:rsid w:val="00FC4DD3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C74A7"/>
    <w:rsid w:val="00FD01D6"/>
    <w:rsid w:val="00FD031B"/>
    <w:rsid w:val="00FD047F"/>
    <w:rsid w:val="00FD0DE3"/>
    <w:rsid w:val="00FD0EE3"/>
    <w:rsid w:val="00FD1394"/>
    <w:rsid w:val="00FD1CFF"/>
    <w:rsid w:val="00FD23BF"/>
    <w:rsid w:val="00FD25E7"/>
    <w:rsid w:val="00FD2A22"/>
    <w:rsid w:val="00FD2D24"/>
    <w:rsid w:val="00FD329A"/>
    <w:rsid w:val="00FD37D3"/>
    <w:rsid w:val="00FD39E0"/>
    <w:rsid w:val="00FD4583"/>
    <w:rsid w:val="00FD4799"/>
    <w:rsid w:val="00FD4C1B"/>
    <w:rsid w:val="00FD549F"/>
    <w:rsid w:val="00FD561D"/>
    <w:rsid w:val="00FD56DE"/>
    <w:rsid w:val="00FD5791"/>
    <w:rsid w:val="00FD5861"/>
    <w:rsid w:val="00FD5D16"/>
    <w:rsid w:val="00FD6D82"/>
    <w:rsid w:val="00FD764C"/>
    <w:rsid w:val="00FD7B1E"/>
    <w:rsid w:val="00FD7E93"/>
    <w:rsid w:val="00FE0099"/>
    <w:rsid w:val="00FE02E0"/>
    <w:rsid w:val="00FE093D"/>
    <w:rsid w:val="00FE10AC"/>
    <w:rsid w:val="00FE14C6"/>
    <w:rsid w:val="00FE23C8"/>
    <w:rsid w:val="00FE2E0B"/>
    <w:rsid w:val="00FE2E40"/>
    <w:rsid w:val="00FE366F"/>
    <w:rsid w:val="00FE37F1"/>
    <w:rsid w:val="00FE3C5B"/>
    <w:rsid w:val="00FE4297"/>
    <w:rsid w:val="00FE42A6"/>
    <w:rsid w:val="00FE430F"/>
    <w:rsid w:val="00FE4705"/>
    <w:rsid w:val="00FE4CDC"/>
    <w:rsid w:val="00FE4EB0"/>
    <w:rsid w:val="00FE5326"/>
    <w:rsid w:val="00FE54B2"/>
    <w:rsid w:val="00FE57A4"/>
    <w:rsid w:val="00FE5A2C"/>
    <w:rsid w:val="00FE5EEF"/>
    <w:rsid w:val="00FE6344"/>
    <w:rsid w:val="00FE63F4"/>
    <w:rsid w:val="00FE6C3A"/>
    <w:rsid w:val="00FE6C91"/>
    <w:rsid w:val="00FE6D69"/>
    <w:rsid w:val="00FE7858"/>
    <w:rsid w:val="00FF0753"/>
    <w:rsid w:val="00FF0E6B"/>
    <w:rsid w:val="00FF1276"/>
    <w:rsid w:val="00FF179E"/>
    <w:rsid w:val="00FF1DD3"/>
    <w:rsid w:val="00FF2312"/>
    <w:rsid w:val="00FF244F"/>
    <w:rsid w:val="00FF284E"/>
    <w:rsid w:val="00FF2CC9"/>
    <w:rsid w:val="00FF2CD9"/>
    <w:rsid w:val="00FF2D13"/>
    <w:rsid w:val="00FF3285"/>
    <w:rsid w:val="00FF3514"/>
    <w:rsid w:val="00FF374D"/>
    <w:rsid w:val="00FF3B48"/>
    <w:rsid w:val="00FF3CA6"/>
    <w:rsid w:val="00FF3D80"/>
    <w:rsid w:val="00FF3E0C"/>
    <w:rsid w:val="00FF3F08"/>
    <w:rsid w:val="00FF4215"/>
    <w:rsid w:val="00FF4454"/>
    <w:rsid w:val="00FF4A6B"/>
    <w:rsid w:val="00FF4B1F"/>
    <w:rsid w:val="00FF521C"/>
    <w:rsid w:val="00FF571E"/>
    <w:rsid w:val="00FF6234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453CA8"/>
  <w15:docId w15:val="{C4913226-A3E3-4FF8-B542-2DAB5EF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1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aliases w:val="Cadu - Título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aliases w:val="Cadu - 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uiPriority w:val="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qFormat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2"/>
      </w:numPr>
      <w:contextualSpacing/>
    </w:pPr>
  </w:style>
  <w:style w:type="paragraph" w:styleId="Numerada2">
    <w:name w:val="List Number 2"/>
    <w:basedOn w:val="Normal"/>
    <w:rsid w:val="001F07EC"/>
    <w:pPr>
      <w:numPr>
        <w:numId w:val="18"/>
      </w:numPr>
      <w:tabs>
        <w:tab w:val="left" w:pos="1134"/>
      </w:tabs>
      <w:spacing w:before="240" w:after="120"/>
      <w:contextualSpacing/>
      <w:jc w:val="both"/>
    </w:pPr>
    <w:rPr>
      <w:rFonts w:ascii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1D5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3610"/>
  </w:style>
  <w:style w:type="character" w:customStyle="1" w:styleId="Ttulo5Char">
    <w:name w:val="Título 5 Char"/>
    <w:basedOn w:val="Fontepargpadro"/>
    <w:link w:val="Ttulo5"/>
    <w:rsid w:val="00036DDB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5940E2-D826-4B66-A6CC-E07FC9CD9C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0BB7FE-A09E-4B2F-B42E-BC127DEB3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85A097-32C1-40D9-A56A-39C5E308A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283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1966</CharactersWithSpaces>
  <SharedDoc>false</SharedDoc>
  <HLinks>
    <vt:vector size="174" baseType="variant">
      <vt:variant>
        <vt:i4>3473502</vt:i4>
      </vt:variant>
      <vt:variant>
        <vt:i4>150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2556016</vt:i4>
      </vt:variant>
      <vt:variant>
        <vt:i4>147</vt:i4>
      </vt:variant>
      <vt:variant>
        <vt:i4>0</vt:i4>
      </vt:variant>
      <vt:variant>
        <vt:i4>5</vt:i4>
      </vt:variant>
      <vt:variant>
        <vt:lpwstr>https://www.poupex.com.br/institucional/editais-e-compras/editais7/credenciamentos/2025-2/</vt:lpwstr>
      </vt:variant>
      <vt:variant>
        <vt:lpwstr/>
      </vt:variant>
      <vt:variant>
        <vt:i4>5636187</vt:i4>
      </vt:variant>
      <vt:variant>
        <vt:i4>144</vt:i4>
      </vt:variant>
      <vt:variant>
        <vt:i4>0</vt:i4>
      </vt:variant>
      <vt:variant>
        <vt:i4>5</vt:i4>
      </vt:variant>
      <vt:variant>
        <vt:lpwstr>http://www.poupex.com.br/</vt:lpwstr>
      </vt:variant>
      <vt:variant>
        <vt:lpwstr/>
      </vt:variant>
      <vt:variant>
        <vt:i4>852041</vt:i4>
      </vt:variant>
      <vt:variant>
        <vt:i4>141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138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135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_Toc189227429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_Toc189227428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_Toc189227427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_Toc189227426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_Toc189227425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_Toc189227424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_Toc189227423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_Toc189227422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_Toc189227421</vt:lpwstr>
      </vt:variant>
      <vt:variant>
        <vt:i4>1572926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_Toc189227420</vt:lpwstr>
      </vt:variant>
      <vt:variant>
        <vt:i4>1769534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_Toc189227419</vt:lpwstr>
      </vt:variant>
      <vt:variant>
        <vt:i4>1769534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_Toc189227418</vt:lpwstr>
      </vt:variant>
      <vt:variant>
        <vt:i4>1769534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_Toc189227417</vt:lpwstr>
      </vt:variant>
      <vt:variant>
        <vt:i4>1769534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_Toc189227416</vt:lpwstr>
      </vt:variant>
      <vt:variant>
        <vt:i4>1769534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_Toc189227415</vt:lpwstr>
      </vt:variant>
      <vt:variant>
        <vt:i4>1769534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_Toc189227414</vt:lpwstr>
      </vt:variant>
      <vt:variant>
        <vt:i4>1769534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_Toc189227413</vt:lpwstr>
      </vt:variant>
      <vt:variant>
        <vt:i4>1769534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_Toc189227412</vt:lpwstr>
      </vt:variant>
      <vt:variant>
        <vt:i4>1769534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_Toc189227411</vt:lpwstr>
      </vt:variant>
      <vt:variant>
        <vt:i4>1769534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_Toc189227410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_Toc189227409</vt:lpwstr>
      </vt:variant>
      <vt:variant>
        <vt:i4>2556016</vt:i4>
      </vt:variant>
      <vt:variant>
        <vt:i4>3</vt:i4>
      </vt:variant>
      <vt:variant>
        <vt:i4>0</vt:i4>
      </vt:variant>
      <vt:variant>
        <vt:i4>5</vt:i4>
      </vt:variant>
      <vt:variant>
        <vt:lpwstr>https://www.poupex.com.br/institucional/editais-e-compras/editais7/credenciamentos/2025-2/</vt:lpwstr>
      </vt:variant>
      <vt:variant>
        <vt:lpwstr/>
      </vt:variant>
      <vt:variant>
        <vt:i4>3473502</vt:i4>
      </vt:variant>
      <vt:variant>
        <vt:i4>0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João Antonio Andrade Moraes</cp:lastModifiedBy>
  <cp:revision>53</cp:revision>
  <cp:lastPrinted>2025-02-18T17:00:00Z</cp:lastPrinted>
  <dcterms:created xsi:type="dcterms:W3CDTF">2025-02-17T15:40:00Z</dcterms:created>
  <dcterms:modified xsi:type="dcterms:W3CDTF">2025-02-20T15:20:00Z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2576e03f,4b38ab38,4663b21d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2024-11-08T18:10:33Z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d4849c6a-8ffc-42d1-b922-1fe18afa3a24</vt:lpwstr>
  </property>
  <property fmtid="{D5CDD505-2E9C-101B-9397-08002B2CF9AE}" pid="11" name="MSIP_Label_e7073b22-4fa6-4a78-98b1-87d7d3aea64d_ContentBits">
    <vt:lpwstr>2</vt:lpwstr>
  </property>
</Properties>
</file>